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29" w:rsidRPr="00492696" w:rsidRDefault="00AE1D29" w:rsidP="009658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6581E" w:rsidRPr="009658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43280"/>
            <wp:effectExtent l="0" t="0" r="3175" b="5715"/>
            <wp:docPr id="1" name="Рисунок 1" descr="F:\Users\Елена\Documents\Scanned Documents\восп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Елена\Documents\Scanned Documents\восп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AE1D29" w:rsidRPr="00AE1D29" w:rsidRDefault="00AE1D29" w:rsidP="00AE1D2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6F5" w:rsidRPr="003966F5" w:rsidRDefault="003966F5" w:rsidP="003966F5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1. ОСОБЕННОСТИ ОРГАНИЗУЕМОГО В ШКОЛЕ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ind w:firstLine="79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МОУ «СОШ с.Ново-Алексеевка» является средней общеобразовательной школой</w:t>
      </w:r>
      <w:r w:rsidR="003966F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E1D29" w:rsidRPr="00AE1D29" w:rsidRDefault="00AE1D29" w:rsidP="00AE1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29"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  <w:t xml:space="preserve">    МОУ «СОШ с.Ново-Алексеевка» (далее – школа) - это  сельская школа, удаленная от культурных и научных центров, спортивных школ и школ искусств. В ней обучаются менее ста учащихся. Школа имеет два филиала :</w:t>
      </w:r>
      <w:r w:rsidRPr="00AE1D29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AE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общеобразовательного учреждения "Средняя общеобразовательная школа с.Ново-Алексеевка Воскресенского района Саратовской области" в с.Биктимировка,</w:t>
      </w:r>
      <w:r w:rsidRPr="00AE1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общеобразовательного учреждения "Средняя общеобразовательная школа с.Ново-Алексеевка Воскресенского района Саратовской области" в с.Булгаковка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</w:pPr>
      <w:r w:rsidRPr="00AE1D29"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  <w:t xml:space="preserve">       Сельская школа, объединяя интеллигенцию, является не только образовательным, но и культурным центром села.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ind w:firstLine="255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</w:pPr>
      <w:r w:rsidRPr="00AE1D29">
        <w:rPr>
          <w:rFonts w:ascii="inherit" w:eastAsia="Times New Roman" w:hAnsi="inherit" w:cs="Times New Roman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AE1D29"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  <w:t xml:space="preserve"> 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ind w:firstLine="255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</w:pPr>
      <w:r w:rsidRPr="00AE1D29"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  учащимися разного возраста. 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E1D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Таким образом</w:t>
      </w:r>
      <w:r w:rsidRPr="00AE1D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E1D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особенности сельской школы. 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    В процессе воспитания сотрудничаем с Домами культуры с.Ново-Алексеевка, с.Булгаковка, администрацией данных сёл. </w:t>
      </w:r>
    </w:p>
    <w:p w:rsidR="00AE1D29" w:rsidRPr="00AE1D29" w:rsidRDefault="00AE1D29" w:rsidP="00AE1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   </w:t>
      </w: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</w:t>
      </w: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Процесс воспитания в МОУ «СОШ с.Ново-Алексеевка» основывается на следующих принципах взаимодействия учителей и школьников: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учителей;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учителей яркими и содержательными событиями, общими позитивными эмоциями и доверительными отношениями друг к другу;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учителей как предмета совместной заботы и взрослых, и детей;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Основными традициями воспитания в </w:t>
      </w:r>
      <w:r w:rsidRPr="00AE1D29">
        <w:rPr>
          <w:rFonts w:ascii="Times New Roman" w:eastAsia="Times New Roman" w:hAnsi="Times New Roman" w:cs="Times New Roman"/>
          <w:iCs/>
          <w:color w:val="00000A"/>
          <w:kern w:val="2"/>
          <w:sz w:val="24"/>
          <w:szCs w:val="24"/>
          <w:lang w:eastAsia="ko-KR"/>
        </w:rPr>
        <w:t xml:space="preserve">МОУ «СОШ с.Ново-Алексеевка» </w:t>
      </w:r>
      <w:r w:rsidRPr="00AE1D2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являются следующие</w:t>
      </w:r>
      <w:r w:rsidRPr="00AE1D2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через которые осуществляется интеграция воспитательных усилий </w:t>
      </w:r>
      <w:r w:rsidRPr="00AE1D2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учителей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важной чертой каждого ключевого дела и большинства используемых для воспитания других совместных дел </w:t>
      </w:r>
      <w:r w:rsidRPr="00AE1D2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учителей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 проведении общешкольных дел поощряется конструктивное межклассное и межвозрастное взаимодействие школьников, а также их социальная активность;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 w:rsidRPr="00AE1D2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учителя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школы ориентированы на формирование коллективов в рамках школьных классов, кружков, секций и иных детских объединений, на </w:t>
      </w:r>
      <w:r w:rsidRPr="00AE1D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1D29" w:rsidRPr="00AE1D29" w:rsidRDefault="003966F5" w:rsidP="003966F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</w:t>
      </w:r>
      <w:r w:rsidR="00AE1D29"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Современный национальный</w:t>
      </w:r>
      <w:r w:rsidRPr="00AE1D29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идеал личности,</w:t>
      </w:r>
      <w:r w:rsidRPr="00AE1D29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 w:rsidRPr="00AE1D29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МОУ «СОШ с. Ново-Алексеевка»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– 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Данная цель ориентирует учителей не на обеспечение соответствия личности ученика единому стандарту, а на обеспечение позитивной динамики развития его личности. В связи с этим важно сочетание усилий учителя по развитию личности ученика и усилий самого ученика по своему саморазвитию. Их сотрудничество, партнерские отношения являются важным фактором успеха в достижении цели.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E1D29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 w:rsidRPr="00AE1D29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, соответствующие трем уровням общего образования: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 w:rsidRPr="00AE1D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E1D29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Выделение данного приоритета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связано с особенностями детей младшего школьного возраста: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Такого рода нормы и традиции задаются в школе учителями и воспринимаются детьми именно как нормы и традиции поведения школьника.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накопления ими опыта осуществления социально значимых дел и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дальнейшем,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подростковом и юношеском возрасте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К наиболее важным из них относятся следующие: 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любящим, послушным и отзывчивым сыном (дочерью), братом (сестрой), 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село, свою страну;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AE1D2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данного приоритета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. Приоритет — это то, чему учителям,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Добросовестная работа учителей, направленная на достижение поставленной цели,</w:t>
      </w:r>
      <w:r w:rsidRPr="00AE1D29"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позволит ребенку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E1D29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: 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бщешкольных ключевы</w:t>
      </w: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lastRenderedPageBreak/>
        <w:t xml:space="preserve">х 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вовлекать школьников в кружки, секции, и иные объединения, работающие по школьным программам внеурочной деятельности, реализовывать их воспитательные возможности</w:t>
      </w:r>
      <w:r w:rsidRPr="00AE1D29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 профориентационную работу со школьниками;</w:t>
      </w:r>
    </w:p>
    <w:p w:rsidR="00AE1D29" w:rsidRPr="00AE1D29" w:rsidRDefault="00AE1D29" w:rsidP="00AE1D29">
      <w:pPr>
        <w:widowControl w:val="0"/>
        <w:numPr>
          <w:ilvl w:val="0"/>
          <w:numId w:val="4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E1D29" w:rsidRPr="00AE1D29" w:rsidRDefault="00AE1D29" w:rsidP="00AE1D29">
      <w:pPr>
        <w:spacing w:after="0" w:line="240" w:lineRule="auto"/>
        <w:ind w:right="282" w:firstLine="567"/>
        <w:jc w:val="both"/>
        <w:rPr>
          <w:rFonts w:ascii="Arial" w:eastAsia="№Е" w:hAnsi="Arial" w:cs="Arial"/>
          <w:sz w:val="24"/>
          <w:szCs w:val="24"/>
          <w:lang w:eastAsia="ru-RU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учителями и школьниками. Это комплекс коллективных творческих дел, интересных и значимых для школьников, объединяющих их вместе с учителями в единый коллектив. Ключевые дела </w:t>
      </w:r>
      <w:r w:rsidRPr="00AE1D29">
        <w:rPr>
          <w:rFonts w:ascii="Times New Roman" w:eastAsia="№Е" w:hAnsi="Times New Roman" w:cs="Times New Roman"/>
          <w:sz w:val="24"/>
          <w:szCs w:val="24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учителями для детей.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муниципальная научно-практическая конференция «Мир глазами детей»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муниципальная спартакиада «Волна здоровья»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муниципальный фестиваль всероссийского физкультурно-спортивного комплекса ГТО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праздники: Торжественные линейки «Здравствуй, школа!» и «Последний звонок», «День самоуправления», «Спасибо вам, учителя!», «Новогодний калейдоскоп», «Салют, Победа!», «Дни Здоровья», мероприятия, посвященные Дню защитника Отечества и международному женскому дню – ежегодно проводимые творческие дела, связанные со значимыми знаменательными датами , в которых участвуют все классы школы;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«Посвящение в первоклассники», «Посвящение в пятиклассники» -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торжественные р</w:t>
      </w:r>
      <w:r w:rsidRPr="00AE1D29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итуалы посвящения, связанные с переходом учащихся на 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следующую</w:t>
      </w:r>
      <w:r w:rsidRPr="00AE1D29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ступень образования, символизирующие приобретение ими новых соци</w:t>
      </w:r>
      <w:r w:rsidRPr="00AE1D29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lastRenderedPageBreak/>
        <w:t>альных статусов в школе и р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азвивающие школьную идентичность детей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первого полугодия и года) школьников и учителей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учителями и воспитанниками, формированию чувства доверия и уважения друг к другу;</w:t>
      </w:r>
    </w:p>
    <w:p w:rsidR="00AE1D29" w:rsidRPr="00AE1D29" w:rsidRDefault="00AE1D29" w:rsidP="00AE1D29">
      <w:pPr>
        <w:numPr>
          <w:ilvl w:val="0"/>
          <w:numId w:val="3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</w:pP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еженедельные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общешкольные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линейки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(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по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понедельникам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)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с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вручением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грамот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благодарностей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;</w:t>
      </w:r>
    </w:p>
    <w:p w:rsidR="00AE1D29" w:rsidRPr="00AE1D29" w:rsidRDefault="00AE1D29" w:rsidP="00AE1D29">
      <w:pPr>
        <w:numPr>
          <w:ilvl w:val="0"/>
          <w:numId w:val="3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</w:pP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награждение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на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торжественной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линейке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«Последний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звонок»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по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итогам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учебного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года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Похвальными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листами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грамотами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обучающихся</w:t>
      </w:r>
      <w:r w:rsidRPr="00AE1D29">
        <w:rPr>
          <w:rFonts w:ascii="№Е" w:eastAsia="№Е" w:hAnsi="Times New Roman" w:cs="Times New Roman"/>
          <w:bCs/>
          <w:kern w:val="2"/>
          <w:sz w:val="24"/>
          <w:szCs w:val="24"/>
          <w:lang w:val="x-none" w:eastAsia="x-none"/>
        </w:rPr>
        <w:t>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профилактические мероприятия «Неделя безопасности», «Безопасные каникулы» направленны на профилактику безопасности подрастающего поколения первую учебную неделю года и в период каникул (пожарная безопасность, ПДД, предупреждение несчастных случаев на воде и других происшествий с участием несовершеннолетних);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«Урок толерантности»- классный час, развивающих у подрастающего поколения толерантное отношение к представителям разных национальностей, религий, социальных слоев, разных политических взглядов, творческих интересов;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Акция «С любовью к маме»-</w:t>
      </w:r>
      <w:r w:rsidRPr="00AE1D29">
        <w:rPr>
          <w:rFonts w:ascii="Arial" w:eastAsia="Times New Roman" w:hAnsi="Arial" w:cs="Arial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приурочена к Международному Дню Матери. Дети дарят своим мамам добрые слова и улыбки, подарки, сделанные своими руками, и специально подготовленные концертные номера;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День Героев Отечества – на уроках мужества чествуют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ko-KR"/>
        </w:rPr>
        <w:t> 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Героев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ko-KR"/>
        </w:rPr>
        <w:t> 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Советского Союза,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ko-KR"/>
        </w:rPr>
        <w:t> 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Героев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ko-KR"/>
        </w:rPr>
        <w:t> </w:t>
      </w: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Российской Федерации и кавалеров ордена Святого Георгия и ордена Славы. Людей, которые совершили подвиг во благо Родины; 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Социальная акция «Подари новогоднее настроение, тем, кто рядом»- украшение классных кабинетов, фойе школы новогодними атрибутами, плакатами, рисунками,;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Мероприятия в рамках Всероссийской недели детской и юношеской книги- выставки книг, «библиотечные уроки», тематические уроки, посвященные писателям, поэтам юбилярам;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AE1D29">
        <w:rPr>
          <w:rFonts w:ascii="Times New Roman" w:hAnsi="Times New Roman" w:cs="Times New Roman"/>
          <w:sz w:val="24"/>
          <w:szCs w:val="24"/>
        </w:rPr>
        <w:t>-патриотические акции «Бессмертный полк», «Окна Победы».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AE1D29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E1D29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AE1D2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наблюдение за поведением ребенка в ситуациях подготовки,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E1D29" w:rsidRPr="00AE1D29" w:rsidRDefault="00AE1D29" w:rsidP="00AE1D29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E1D29" w:rsidRPr="00AE1D29" w:rsidRDefault="00AE1D29" w:rsidP="00AE1D2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AE1D29" w:rsidRPr="00AE1D29" w:rsidRDefault="00AE1D29" w:rsidP="00AE1D2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1D29">
        <w:rPr>
          <w:rFonts w:ascii="Times New Roman" w:eastAsia="Calibri" w:hAnsi="Times New Roman" w:cs="Times New Roman"/>
          <w:sz w:val="24"/>
          <w:szCs w:val="24"/>
        </w:rPr>
        <w:t xml:space="preserve">Осуществляя работу с классом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AE1D29" w:rsidRPr="00AE1D29" w:rsidRDefault="00AE1D29" w:rsidP="00AE1D29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профориентационной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я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благоприятной среды для общения.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гры и тренинги на сплочение и командообразование; празднования в классе дней рождения детей, 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>«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часы общения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>»</w:t>
      </w:r>
      <w:r w:rsidRPr="00AE1D29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AE1D29" w:rsidRPr="00AE1D29" w:rsidRDefault="00AE1D29" w:rsidP="00AE1D2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E1D29" w:rsidRPr="00AE1D29" w:rsidRDefault="00AE1D29" w:rsidP="00AE1D29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учащимися</w:t>
      </w:r>
      <w:r w:rsidRPr="00AE1D29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AE1D29" w:rsidRPr="00AE1D29" w:rsidRDefault="00AE1D29" w:rsidP="00AE1D2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AE1D29" w:rsidRPr="00AE1D29" w:rsidRDefault="00AE1D29" w:rsidP="00AE1D29">
      <w:pPr>
        <w:widowControl w:val="0"/>
        <w:numPr>
          <w:ilvl w:val="0"/>
          <w:numId w:val="2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поддержка ребенка в решении важных для него жизненных проблем (налаживани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ь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т.п.), когда ка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ждая проблема трансформируется классным руководителем в задачу для школьника, которую они совместно стараются решить.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E1D29" w:rsidRPr="00AE1D29" w:rsidRDefault="00AE1D29" w:rsidP="00AE1D29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учителей к участию во внутриклассных делах, дающих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учителям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возможность лучше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понимать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своих учеников, увидев их в иной, отличной от учебной, обстановке;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E1D29" w:rsidRPr="00AE1D29" w:rsidRDefault="00AE1D29" w:rsidP="00AE1D29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создание и организация работы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обучения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E1D29" w:rsidRPr="00AE1D29" w:rsidRDefault="00AE1D29" w:rsidP="00AE1D29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3.3. «Курсы внеурочной деятельности»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AE1D29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AE1D2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учителями детских инициатив и детского самоуправления.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Pr="00AE1D2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.</w:t>
      </w:r>
    </w:p>
    <w:p w:rsidR="00AE1D29" w:rsidRPr="00AE1D29" w:rsidRDefault="00AE1D29" w:rsidP="00AE1D29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lastRenderedPageBreak/>
        <w:t xml:space="preserve">Познавательная деятельность.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мира: ИГЗ по математике, химии, занятия по подготовке к ОГЭ, ЕГЭ.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AE1D2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«Самоделкин»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«Волшебная кисточка»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«Волейбол», « Основы физической подготовки».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«Рукодельница»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«Творческая мастерская»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AE1D2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организация шефства мотивированных и эрудированных учащихся над их неуспевающими одноклассниками, дающ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E1D29" w:rsidRPr="00AE1D29" w:rsidRDefault="00AE1D29" w:rsidP="00AE1D29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учителям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образом: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деятельность 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служб классов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, отвечающих за проведение тех или иных конкретных мероприятий.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AE1D29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деятельность выборных по инициативе и предложениям учащихся класса старост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представляющих интересы класса в общешкольных делах и призванных координировать его работу с работой классных руководителей;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 (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учебная служба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культмассовая служба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спортивная служба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хозяйственная служба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экологическая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служба</w:t>
      </w: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);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AE1D29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E1D29" w:rsidRPr="00AE1D29" w:rsidRDefault="00AE1D29" w:rsidP="00AE1D2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185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AE1D29" w:rsidRPr="00AE1D29" w:rsidRDefault="00AE1D29" w:rsidP="00AE1D2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185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Действующее на базе школы детское общественное движение «Страна Детей»– </w:t>
      </w:r>
      <w:r w:rsidRPr="00AE1D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добровольное детско-юношеское объединение обучающихся  МОУ СОШс.Ново-Алексеевка»,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</w: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sz w:val="24"/>
          <w:szCs w:val="24"/>
        </w:rPr>
        <w:t>Цель работы ДОО « Страна детей»: формирование высоконравственной,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sz w:val="24"/>
          <w:szCs w:val="24"/>
        </w:rPr>
        <w:t>Наличие положения ДОО « Страна детей» и дата принятия : положение имеется (протокол Управляющего совета МОУ « СОШ с.Ново-Алексеевка Воскресенского района Саратовской области» от 15.01.2018 г. № 3)</w: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AE1D29" w:rsidRDefault="00AE1D29" w:rsidP="00AE1D29">
      <w:pPr>
        <w:rPr>
          <w:rFonts w:ascii="Times New Roman" w:hAnsi="Times New Roman" w:cs="Times New Roman"/>
          <w:b/>
          <w:sz w:val="24"/>
          <w:szCs w:val="24"/>
        </w:rPr>
      </w:pPr>
      <w:r w:rsidRPr="00AE1D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B1FE" wp14:editId="7F8F4AAA">
                <wp:simplePos x="0" y="0"/>
                <wp:positionH relativeFrom="column">
                  <wp:posOffset>1355725</wp:posOffset>
                </wp:positionH>
                <wp:positionV relativeFrom="paragraph">
                  <wp:posOffset>294005</wp:posOffset>
                </wp:positionV>
                <wp:extent cx="3855720" cy="771525"/>
                <wp:effectExtent l="8890" t="5080" r="12065" b="1397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72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BCE" w:rsidRPr="002864EB" w:rsidRDefault="00264BCE" w:rsidP="00AE1D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2864EB">
                              <w:rPr>
                                <w:b/>
                                <w:sz w:val="28"/>
                                <w:szCs w:val="28"/>
                              </w:rPr>
                              <w:t>Президент ДОО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EB1FE" id="Овал 37" o:spid="_x0000_s1026" style="position:absolute;margin-left:106.75pt;margin-top:23.15pt;width:303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">
                <v:textbox>
                  <w:txbxContent>
                    <w:p w:rsidR="00264BCE" w:rsidRPr="002864EB" w:rsidRDefault="00264BCE" w:rsidP="00AE1D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Pr="002864EB">
                        <w:rPr>
                          <w:b/>
                          <w:sz w:val="28"/>
                          <w:szCs w:val="28"/>
                        </w:rPr>
                        <w:t>Президент ДОО</w:t>
                      </w:r>
                    </w:p>
                  </w:txbxContent>
                </v:textbox>
              </v:oval>
            </w:pict>
          </mc:Fallback>
        </mc:AlternateContent>
      </w:r>
      <w:r w:rsidRPr="00AE1D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Схема деятельности ДОО « Страна детей»</w: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06374" wp14:editId="5664312E">
                <wp:simplePos x="0" y="0"/>
                <wp:positionH relativeFrom="column">
                  <wp:posOffset>727075</wp:posOffset>
                </wp:positionH>
                <wp:positionV relativeFrom="paragraph">
                  <wp:posOffset>250825</wp:posOffset>
                </wp:positionV>
                <wp:extent cx="628650" cy="1019175"/>
                <wp:effectExtent l="56515" t="13970" r="10160" b="431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DC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57.25pt;margin-top:19.75pt;width:49.5pt;height:8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xybQIAAIcEAAAOAAAAZHJzL2Uyb0RvYy54bWysVEtu2zAQ3RfoHQjuHUmO7dp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9BF5" wp14:editId="3DCEF593">
                <wp:simplePos x="0" y="0"/>
                <wp:positionH relativeFrom="column">
                  <wp:posOffset>3425825</wp:posOffset>
                </wp:positionH>
                <wp:positionV relativeFrom="paragraph">
                  <wp:posOffset>250825</wp:posOffset>
                </wp:positionV>
                <wp:extent cx="1200150" cy="2319655"/>
                <wp:effectExtent l="12065" t="13970" r="54610" b="381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2319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4427" id="Прямая со стрелкой 39" o:spid="_x0000_s1026" type="#_x0000_t32" style="position:absolute;margin-left:269.75pt;margin-top:19.75pt;width:94.5pt;height:1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FCDA3" wp14:editId="3E70B9C3">
                <wp:simplePos x="0" y="0"/>
                <wp:positionH relativeFrom="column">
                  <wp:posOffset>3765550</wp:posOffset>
                </wp:positionH>
                <wp:positionV relativeFrom="paragraph">
                  <wp:posOffset>79375</wp:posOffset>
                </wp:positionV>
                <wp:extent cx="1333500" cy="1266825"/>
                <wp:effectExtent l="8890" t="13970" r="48260" b="5270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F17F" id="Прямая со стрелкой 40" o:spid="_x0000_s1026" type="#_x0000_t32" style="position:absolute;margin-left:296.5pt;margin-top:6.25pt;width:10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335A0" wp14:editId="7B7CEF0C">
                <wp:simplePos x="0" y="0"/>
                <wp:positionH relativeFrom="column">
                  <wp:posOffset>2344420</wp:posOffset>
                </wp:positionH>
                <wp:positionV relativeFrom="paragraph">
                  <wp:posOffset>161290</wp:posOffset>
                </wp:positionV>
                <wp:extent cx="133350" cy="471805"/>
                <wp:effectExtent l="6985" t="10160" r="59690" b="3238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328A" id="Прямая со стрелкой 41" o:spid="_x0000_s1026" type="#_x0000_t32" style="position:absolute;margin-left:184.6pt;margin-top:12.7pt;width:10.5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B9AD8" wp14:editId="23A01122">
                <wp:simplePos x="0" y="0"/>
                <wp:positionH relativeFrom="column">
                  <wp:posOffset>843915</wp:posOffset>
                </wp:positionH>
                <wp:positionV relativeFrom="paragraph">
                  <wp:posOffset>36830</wp:posOffset>
                </wp:positionV>
                <wp:extent cx="533400" cy="2486025"/>
                <wp:effectExtent l="59055" t="5080" r="7620" b="330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48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2072" id="Прямая со стрелкой 42" o:spid="_x0000_s1026" type="#_x0000_t32" style="position:absolute;margin-left:66.45pt;margin-top:2.9pt;width:42pt;height:19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E15D4" wp14:editId="6D5833A4">
                <wp:simplePos x="0" y="0"/>
                <wp:positionH relativeFrom="column">
                  <wp:posOffset>1430020</wp:posOffset>
                </wp:positionH>
                <wp:positionV relativeFrom="paragraph">
                  <wp:posOffset>185420</wp:posOffset>
                </wp:positionV>
                <wp:extent cx="2335530" cy="337820"/>
                <wp:effectExtent l="6985" t="10795" r="10160" b="133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 xml:space="preserve">          Премьер-Минист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E15D4" id="Прямоугольник 43" o:spid="_x0000_s1027" style="position:absolute;margin-left:112.6pt;margin-top:14.6pt;width:183.9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">
                <v:textbox>
                  <w:txbxContent>
                    <w:p w:rsidR="00264BCE" w:rsidRDefault="00264BCE" w:rsidP="00AE1D29">
                      <w:r>
                        <w:t xml:space="preserve">          Премьер-Минист</w:t>
                      </w:r>
                    </w:p>
                  </w:txbxContent>
                </v:textbox>
              </v:rect>
            </w:pict>
          </mc:Fallback>
        </mc:AlternateConten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1FB4F" wp14:editId="0BD2F2B9">
                <wp:simplePos x="0" y="0"/>
                <wp:positionH relativeFrom="column">
                  <wp:posOffset>1996440</wp:posOffset>
                </wp:positionH>
                <wp:positionV relativeFrom="paragraph">
                  <wp:posOffset>194310</wp:posOffset>
                </wp:positionV>
                <wp:extent cx="9525" cy="247650"/>
                <wp:effectExtent l="59055" t="5080" r="45720" b="2349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8CD7" id="Прямая со стрелкой 44" o:spid="_x0000_s1026" type="#_x0000_t32" style="position:absolute;margin-left:157.2pt;margin-top:15.3pt;width:.75pt;height:1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661C6" wp14:editId="0DD1B61C">
                <wp:simplePos x="0" y="0"/>
                <wp:positionH relativeFrom="column">
                  <wp:posOffset>-40640</wp:posOffset>
                </wp:positionH>
                <wp:positionV relativeFrom="paragraph">
                  <wp:posOffset>271145</wp:posOffset>
                </wp:positionV>
                <wp:extent cx="1782445" cy="704850"/>
                <wp:effectExtent l="12700" t="10160" r="5080" b="88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>Министр просвещения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61C6" id="Прямоугольник 45" o:spid="_x0000_s1028" style="position:absolute;margin-left:-3.2pt;margin-top:21.35pt;width:140.3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">
                <v:textbox>
                  <w:txbxContent>
                    <w:p w:rsidR="00264BCE" w:rsidRDefault="00264BCE" w:rsidP="00AE1D29">
                      <w:r>
                        <w:t>Министр просвещения</w:t>
                      </w:r>
                    </w:p>
                  </w:txbxContent>
                </v:textbox>
              </v:rect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40718" wp14:editId="69D10306">
                <wp:simplePos x="0" y="0"/>
                <wp:positionH relativeFrom="column">
                  <wp:posOffset>1516380</wp:posOffset>
                </wp:positionH>
                <wp:positionV relativeFrom="paragraph">
                  <wp:posOffset>113665</wp:posOffset>
                </wp:positionV>
                <wp:extent cx="2100580" cy="438150"/>
                <wp:effectExtent l="7620" t="5080" r="6350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 xml:space="preserve">        Главный 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40718" id="Прямоугольник 46" o:spid="_x0000_s1029" style="position:absolute;margin-left:119.4pt;margin-top:8.95pt;width:165.4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">
                <v:textbox>
                  <w:txbxContent>
                    <w:p w:rsidR="00264BCE" w:rsidRDefault="00264BCE" w:rsidP="00AE1D29">
                      <w:r>
                        <w:t xml:space="preserve">        Главный секретарь</w:t>
                      </w:r>
                    </w:p>
                  </w:txbxContent>
                </v:textbox>
              </v:rect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DFF2F" wp14:editId="20E3672C">
                <wp:simplePos x="0" y="0"/>
                <wp:positionH relativeFrom="column">
                  <wp:posOffset>4716780</wp:posOffset>
                </wp:positionH>
                <wp:positionV relativeFrom="paragraph">
                  <wp:posOffset>271145</wp:posOffset>
                </wp:positionV>
                <wp:extent cx="1433195" cy="614045"/>
                <wp:effectExtent l="7620" t="10160" r="6985" b="139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>Министр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DFF2F" id="Прямоугольник 47" o:spid="_x0000_s1030" style="position:absolute;margin-left:371.4pt;margin-top:21.35pt;width:112.85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">
                <v:textbox>
                  <w:txbxContent>
                    <w:p w:rsidR="00264BCE" w:rsidRDefault="00264BCE" w:rsidP="00AE1D29">
                      <w:r>
                        <w:t>Министр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AE1D29" w:rsidRPr="00AE1D29" w:rsidRDefault="00AE1D29" w:rsidP="00AE1D29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9C632" wp14:editId="5F354361">
                <wp:simplePos x="0" y="0"/>
                <wp:positionH relativeFrom="column">
                  <wp:posOffset>1996440</wp:posOffset>
                </wp:positionH>
                <wp:positionV relativeFrom="paragraph">
                  <wp:posOffset>222885</wp:posOffset>
                </wp:positionV>
                <wp:extent cx="9525" cy="271780"/>
                <wp:effectExtent l="49530" t="5080" r="55245" b="1841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F491" id="Прямая со стрелкой 48" o:spid="_x0000_s1026" type="#_x0000_t32" style="position:absolute;margin-left:157.2pt;margin-top:17.55pt;width:.7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sz w:val="24"/>
          <w:szCs w:val="24"/>
        </w:rPr>
        <w:tab/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6CA90" wp14:editId="1775C67D">
                <wp:simplePos x="0" y="0"/>
                <wp:positionH relativeFrom="column">
                  <wp:posOffset>1516380</wp:posOffset>
                </wp:positionH>
                <wp:positionV relativeFrom="paragraph">
                  <wp:posOffset>227965</wp:posOffset>
                </wp:positionV>
                <wp:extent cx="1979295" cy="390525"/>
                <wp:effectExtent l="7620" t="5080" r="13335" b="1397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 xml:space="preserve">          Главный редактор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6CA90" id="Прямоугольник 49" o:spid="_x0000_s1031" style="position:absolute;margin-left:119.4pt;margin-top:17.95pt;width:155.8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">
                <v:textbox>
                  <w:txbxContent>
                    <w:p w:rsidR="00264BCE" w:rsidRDefault="00264BCE" w:rsidP="00AE1D29">
                      <w:r>
                        <w:t xml:space="preserve">          Главный редактор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AE1D29" w:rsidRDefault="00AE1D29" w:rsidP="00AE1D29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C6A86" wp14:editId="3A9F6A9A">
                <wp:simplePos x="0" y="0"/>
                <wp:positionH relativeFrom="column">
                  <wp:posOffset>1207135</wp:posOffset>
                </wp:positionH>
                <wp:positionV relativeFrom="paragraph">
                  <wp:posOffset>189865</wp:posOffset>
                </wp:positionV>
                <wp:extent cx="2409825" cy="533400"/>
                <wp:effectExtent l="12700" t="5080" r="6350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 xml:space="preserve">         Мэры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6A86" id="Прямоугольник 50" o:spid="_x0000_s1032" style="position:absolute;margin-left:95.05pt;margin-top:14.95pt;width:189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">
                <v:textbox>
                  <w:txbxContent>
                    <w:p w:rsidR="00264BCE" w:rsidRDefault="00264BCE" w:rsidP="00AE1D29">
                      <w:r>
                        <w:t xml:space="preserve">         Мэры классов</w:t>
                      </w:r>
                    </w:p>
                  </w:txbxContent>
                </v:textbox>
              </v:rect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95A35" wp14:editId="179668F1">
                <wp:simplePos x="0" y="0"/>
                <wp:positionH relativeFrom="column">
                  <wp:posOffset>2186940</wp:posOffset>
                </wp:positionH>
                <wp:positionV relativeFrom="paragraph">
                  <wp:posOffset>795020</wp:posOffset>
                </wp:positionV>
                <wp:extent cx="19050" cy="200025"/>
                <wp:effectExtent l="40005" t="10160" r="55245" b="279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DB39" id="Прямая со стрелкой 51" o:spid="_x0000_s1026" type="#_x0000_t32" style="position:absolute;margin-left:172.2pt;margin-top:62.6pt;width:1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4962F" wp14:editId="62423821">
                <wp:simplePos x="0" y="0"/>
                <wp:positionH relativeFrom="column">
                  <wp:posOffset>2186940</wp:posOffset>
                </wp:positionH>
                <wp:positionV relativeFrom="paragraph">
                  <wp:posOffset>23495</wp:posOffset>
                </wp:positionV>
                <wp:extent cx="19050" cy="166370"/>
                <wp:effectExtent l="40005" t="10160" r="55245" b="2349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0578" id="Прямая со стрелкой 52" o:spid="_x0000_s1026" type="#_x0000_t32" style="position:absolute;margin-left:172.2pt;margin-top:1.85pt;width:1.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02687" wp14:editId="6682D76A">
                <wp:simplePos x="0" y="0"/>
                <wp:positionH relativeFrom="column">
                  <wp:posOffset>4015740</wp:posOffset>
                </wp:positionH>
                <wp:positionV relativeFrom="paragraph">
                  <wp:posOffset>99695</wp:posOffset>
                </wp:positionV>
                <wp:extent cx="1400175" cy="552450"/>
                <wp:effectExtent l="11430" t="10160" r="7620" b="889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>Министр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2687" id="Прямоугольник 53" o:spid="_x0000_s1033" style="position:absolute;margin-left:316.2pt;margin-top:7.85pt;width:110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">
                <v:textbox>
                  <w:txbxContent>
                    <w:p w:rsidR="00264BCE" w:rsidRDefault="00264BCE" w:rsidP="00AE1D29">
                      <w:r>
                        <w:t>Министр труда</w:t>
                      </w:r>
                    </w:p>
                  </w:txbxContent>
                </v:textbox>
              </v:rect>
            </w:pict>
          </mc:Fallback>
        </mc:AlternateContent>
      </w:r>
      <w:r w:rsidRPr="00AE1D29">
        <w:rPr>
          <w:rFonts w:ascii="Times New Roman" w:hAnsi="Times New Roman" w:cs="Times New Roman"/>
          <w:sz w:val="24"/>
          <w:szCs w:val="24"/>
        </w:rPr>
        <w:tab/>
      </w:r>
    </w:p>
    <w:p w:rsidR="00AE1D29" w:rsidRPr="00AE1D29" w:rsidRDefault="00AE1D29" w:rsidP="00AE1D29">
      <w:pPr>
        <w:rPr>
          <w:rFonts w:ascii="Times New Roman" w:hAnsi="Times New Roman" w:cs="Times New Roman"/>
          <w:sz w:val="24"/>
          <w:szCs w:val="24"/>
        </w:rPr>
      </w:pPr>
      <w:r w:rsidRPr="00AE1D2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EFD8F" wp14:editId="3CA2410C">
                <wp:simplePos x="0" y="0"/>
                <wp:positionH relativeFrom="column">
                  <wp:posOffset>-651510</wp:posOffset>
                </wp:positionH>
                <wp:positionV relativeFrom="paragraph">
                  <wp:posOffset>66040</wp:posOffset>
                </wp:positionV>
                <wp:extent cx="1695450" cy="552450"/>
                <wp:effectExtent l="11430" t="9525" r="7620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CE" w:rsidRDefault="00264BCE" w:rsidP="00AE1D29">
                            <w:r>
                              <w:t>Министр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EFD8F" id="Прямоугольник 54" o:spid="_x0000_s1034" style="position:absolute;margin-left:-51.3pt;margin-top:5.2pt;width:133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">
                <v:textbox>
                  <w:txbxContent>
                    <w:p w:rsidR="00264BCE" w:rsidRDefault="00264BCE" w:rsidP="00AE1D29">
                      <w:r>
                        <w:t>Министр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AE1D29" w:rsidRPr="00AE1D29" w:rsidRDefault="00AE1D29" w:rsidP="00AE1D29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spacing w:after="0" w:line="240" w:lineRule="auto"/>
        <w:ind w:firstLine="567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AE1D2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в детском общественном объединении осуществляется через: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Детского сада ,участие школьников в работе на прилегающей к школе территории  и т.п);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участие членов детского общественного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движения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 волонтерск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ом школьном движении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деятельности на благо конкретных людей и социального окружения в целом.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3.7  Модуль «Профориентация»</w:t>
      </w:r>
    </w:p>
    <w:p w:rsidR="00AE1D29" w:rsidRPr="00AE1D29" w:rsidRDefault="00AE1D29" w:rsidP="00AE1D2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педагога психолога, учителей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ученика – подготовить школьника к осознанному выбору своей будущей профессиональной деятельности. Создавая профориентационно значимые проблемные 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Эта работа осуществляется через</w:t>
      </w: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widowControl w:val="0"/>
        <w:numPr>
          <w:ilvl w:val="0"/>
          <w:numId w:val="3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E1D29" w:rsidRPr="00AE1D29" w:rsidRDefault="00AE1D29" w:rsidP="00AE1D29">
      <w:pPr>
        <w:widowControl w:val="0"/>
        <w:numPr>
          <w:ilvl w:val="0"/>
          <w:numId w:val="3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экскурсии на предприятия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села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E1D29" w:rsidRPr="00AE1D29" w:rsidRDefault="00AE1D29" w:rsidP="00AE1D29">
      <w:pPr>
        <w:widowControl w:val="0"/>
        <w:numPr>
          <w:ilvl w:val="0"/>
          <w:numId w:val="3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посещение 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дней открытых дверей в средних специальных учебных заведениях и вузах;</w:t>
      </w:r>
    </w:p>
    <w:p w:rsidR="00AE1D29" w:rsidRPr="00AE1D29" w:rsidRDefault="00AE1D29" w:rsidP="00AE1D29">
      <w:pPr>
        <w:widowControl w:val="0"/>
        <w:numPr>
          <w:ilvl w:val="0"/>
          <w:numId w:val="3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самостоятельное</w:t>
      </w:r>
      <w:r w:rsidRPr="00AE1D29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изучение интернет ресурсов, посвященных выбору профессий, прохождение профориентационного онлайн-тестирования по интересующим профессиям и направлениям образования;</w:t>
      </w:r>
    </w:p>
    <w:p w:rsidR="00AE1D29" w:rsidRPr="00AE1D29" w:rsidRDefault="00AE1D29" w:rsidP="00AE1D29">
      <w:pPr>
        <w:widowControl w:val="0"/>
        <w:numPr>
          <w:ilvl w:val="0"/>
          <w:numId w:val="3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 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3.8. Модуль </w:t>
      </w:r>
      <w:r w:rsidRPr="00AE1D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AE1D29" w:rsidRPr="00AE1D29" w:rsidRDefault="00AE1D29" w:rsidP="00AE1D2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E1D2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E1D29" w:rsidRPr="00AE1D29" w:rsidRDefault="00AE1D29" w:rsidP="00AE1D2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общешкольные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 классные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родительские собрания, происходящие в режиме обсуждения наиболее острых проблем обучения и воспитания школьников.   </w:t>
      </w:r>
    </w:p>
    <w:p w:rsidR="00AE1D29" w:rsidRPr="00AE1D29" w:rsidRDefault="00AE1D29" w:rsidP="00AE1D2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На индивидуальном уровне: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E1D29" w:rsidRPr="00AE1D29" w:rsidRDefault="00AE1D29" w:rsidP="00AE1D29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AE1D29" w:rsidRPr="00AE1D29" w:rsidRDefault="00AE1D29" w:rsidP="00AE1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29">
        <w:rPr>
          <w:rFonts w:ascii="Times New Roman" w:hAnsi="Times New Roman" w:cs="Times New Roman"/>
          <w:b/>
          <w:w w:val="0"/>
          <w:sz w:val="24"/>
          <w:szCs w:val="24"/>
        </w:rPr>
        <w:t xml:space="preserve">3.9. Модуль </w:t>
      </w:r>
      <w:r w:rsidRPr="00AE1D2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AE1D29" w:rsidRPr="00AE1D29" w:rsidRDefault="00AE1D29" w:rsidP="00AE1D29">
      <w:pPr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E1D2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D29" w:rsidRPr="00AE1D29" w:rsidRDefault="00AE1D29" w:rsidP="00AE1D29">
      <w:pPr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AE1D29" w:rsidRPr="00BC2CD9" w:rsidRDefault="00AE1D29" w:rsidP="00AE1D29">
      <w:pPr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E1D2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</w:t>
      </w:r>
      <w:r w:rsidRPr="00BC2CD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потенциал, а также знакомящих их с работами друг друга; фотоотчетов об интересных событиях, </w:t>
      </w:r>
      <w:r w:rsidRPr="00BC2CD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BC2CD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школе;</w:t>
      </w:r>
    </w:p>
    <w:p w:rsidR="00AE1D29" w:rsidRPr="00BC2CD9" w:rsidRDefault="00AE1D29" w:rsidP="00AE1D29">
      <w:pPr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567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BC2CD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D29" w:rsidRPr="00BC2CD9" w:rsidRDefault="00AE1D29" w:rsidP="00AE1D29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E1D29" w:rsidRPr="00BC2CD9" w:rsidRDefault="00AE1D29" w:rsidP="00AE1D29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AE1D29" w:rsidRPr="00BC2CD9" w:rsidRDefault="00AE1D29" w:rsidP="00AE1D29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BC2CD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E1D29" w:rsidRPr="00BC2CD9" w:rsidRDefault="00AE1D29" w:rsidP="00AE1D29">
      <w:pPr>
        <w:widowControl w:val="0"/>
        <w:numPr>
          <w:ilvl w:val="0"/>
          <w:numId w:val="4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E1D29" w:rsidRPr="00BC2CD9" w:rsidRDefault="00AE1D29" w:rsidP="00AE1D29">
      <w:pPr>
        <w:tabs>
          <w:tab w:val="left" w:pos="851"/>
        </w:tabs>
        <w:spacing w:after="0" w:line="336" w:lineRule="auto"/>
        <w:ind w:left="1287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BC2CD9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val="x-none" w:eastAsia="x-none"/>
        </w:rPr>
        <w:t xml:space="preserve">Модуль 3.10. 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«Экскурсии, походы»</w:t>
      </w:r>
    </w:p>
    <w:p w:rsidR="00AE1D29" w:rsidRPr="00BC2CD9" w:rsidRDefault="00AE1D29" w:rsidP="00AE1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походы помогут школьнику расширить свой кругозор, получить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новые знания об окружающей его социальной, культурной, природной среде,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научиться уважительно бережно относиться к ней, приобрести важный опыт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 одобряемого поведения в различных внешкольных ситуациях.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экскурсиях, походах создаются благоприятные условия для воспитания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самостоятельности и ответственности, формирования у них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навыков самообслуживающего труда, преодоление эгоистических наклонностей,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обучения рациональному использованию своего времени, сил.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и виды деятельности: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внешкольном уровне: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экскурсий учащихся с познавательными целями в историко-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культурные места ;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ежегодные походы на природу, организуемые в классах их классными руководителями и родителями школьников, после окончания учебного года; </w:t>
      </w:r>
    </w:p>
    <w:p w:rsidR="00AE1D29" w:rsidRPr="00BC2CD9" w:rsidRDefault="00AE1D29" w:rsidP="00AE1D29">
      <w:pPr>
        <w:tabs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экскурсии в музеи, театры, на предприятия, в вузы и учреждения СПО; на представления в цирк, кинотеатры.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школьном уровне: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сезонные экскурсии на природу, организуемые в классах их классными руководителями;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экскурсий в школьную музейную комнату и проведение Уроков Мужества на базе школьной музейной комнаты.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виртуальных экскурсий в рамках проведения школьных уроков и внеклассных мероприятий.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индивидуальном уровне: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по значимым местам родного края и России. </w:t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CD9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C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подготовке школьных экскурсоводов для организации экскурсий в школьной музейной комнате.</w:t>
      </w:r>
    </w:p>
    <w:p w:rsidR="00AE1D29" w:rsidRPr="00BC2CD9" w:rsidRDefault="00AE1D29" w:rsidP="00AE1D2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</w:p>
    <w:p w:rsidR="00AE1D29" w:rsidRPr="00BC2CD9" w:rsidRDefault="00AE1D29" w:rsidP="00AE1D2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4. 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ОСНОВНЫЕ НАПРАВЛЕНИЯ САМО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>АНАЛИЗ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А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Pr="00BC2CD9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Й РАБОТЫ</w:t>
      </w:r>
    </w:p>
    <w:p w:rsidR="00AE1D29" w:rsidRPr="00BC2CD9" w:rsidRDefault="00AE1D29" w:rsidP="00AE1D2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учителям, реализующим воспитательный процесс;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учителями; 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BC2CD9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BC2CD9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BC2CD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получения информации о состоянии организуемой в школе совместной </w:t>
      </w: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деятельности детей и взрослых могут быть беседы со школьниками и их родителями, учителями, при необходимости – их анкетирование. Полученные результаты обсуждаются на заседании на заседании педагогического совета школы.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при этом сосредотачивается на вопросах, связанных с: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BC2CD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BC2CD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AE1D29" w:rsidRPr="00BC2CD9" w:rsidRDefault="00AE1D29" w:rsidP="00AE1D2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C2CD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BC2CD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E1D29" w:rsidRPr="00BC2CD9" w:rsidRDefault="00AE1D29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D29" w:rsidRDefault="00AE1D29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E3" w:rsidRDefault="00C735E3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E3" w:rsidRDefault="00C735E3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35E3" w:rsidRPr="00BC2CD9" w:rsidRDefault="00C735E3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«МО</w:t>
      </w:r>
      <w:r w:rsidR="003966F5" w:rsidRPr="00BC2CD9">
        <w:rPr>
          <w:rFonts w:ascii="Times New Roman" w:hAnsi="Times New Roman" w:cs="Times New Roman"/>
          <w:b/>
          <w:sz w:val="24"/>
          <w:szCs w:val="24"/>
        </w:rPr>
        <w:t xml:space="preserve">У СОШ с.Ново-Алексеевка» на 2022-2023 </w:t>
      </w:r>
      <w:r w:rsidRPr="00BC2CD9">
        <w:rPr>
          <w:rFonts w:ascii="Times New Roman" w:hAnsi="Times New Roman" w:cs="Times New Roman"/>
          <w:b/>
          <w:sz w:val="24"/>
          <w:szCs w:val="24"/>
        </w:rPr>
        <w:t>учебный год уровень начального общего образования</w:t>
      </w:r>
    </w:p>
    <w:p w:rsidR="00AE1D29" w:rsidRPr="00BC2CD9" w:rsidRDefault="00AE1D29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1. Ключевые общешкольные дела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1192"/>
        <w:gridCol w:w="2336"/>
        <w:gridCol w:w="2411"/>
      </w:tblGrid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6F5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3966F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3966F5" w:rsidRPr="00BC2CD9" w:rsidRDefault="003966F5" w:rsidP="003966F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3966F5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Каждая пятница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F5" w:rsidRPr="00BC2CD9" w:rsidRDefault="003966F5" w:rsidP="003966F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3966F5" w:rsidRPr="00BC2CD9" w:rsidRDefault="003966F5" w:rsidP="003966F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Неделя безопасности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2- 8.09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3966F5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E3" w:rsidRDefault="00C735E3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373231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37323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373231" w:rsidRPr="00BC2CD9" w:rsidRDefault="00373231" w:rsidP="00373231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Конкурс рисунков «Спасение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на пожаре»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Дню уважения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к старшему поколению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открыток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«Поздравь учителя»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Концертная программа «Спасибо вам, учителя!»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состязания по ОФП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E3" w:rsidRDefault="00C735E3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28-30.10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Ермалаева М.Н.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«Урок  толерантности»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конкурсе поделок,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посвященного Дню матери.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Заместитель директора по ВР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 любовью к маме»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«Пятерка для мамы»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Научно- практическая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конференция «Мир глазами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детей»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Социальная акция «Подари новогоднее настроение, тем, кто рядом»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«Новогодняя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игрушка»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0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15.12-26.12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«Новогодний калейдоскоп». </w:t>
            </w:r>
            <w:r w:rsidRPr="00BC2CD9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Церемония награждения (по итогам первого полугодия)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памяти жертв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Холокоста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373231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Мероприятия, посвященные международному женскому дню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23-26.03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Бесчетнова Н.В.Сотрудники СБ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Гагаринский урок «Космос –это мы»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«Береги здоровье смолоду»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373231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31" w:rsidRPr="00BC2CD9" w:rsidRDefault="00373231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мероприятий, посвященных Дню Победы в ВОВ:</w:t>
            </w:r>
            <w:r w:rsidRPr="00BC2CD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акции «Бессмертный полк», « Лепесток Победы», «С праздником, ветеран!», концерт в ДК,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3-9.05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Праздник «Прощай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начальная школа»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 Церемония награждения (по итогам года)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BF514C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25-30.05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2. Курсы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F514C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264BCE" w:rsidRDefault="00BF514C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« Разговор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264BCE" w:rsidRDefault="00BF514C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264BCE" w:rsidRDefault="00264BCE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264BCE" w:rsidRDefault="00BF514C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Классные руководители</w:t>
            </w:r>
          </w:p>
        </w:tc>
      </w:tr>
      <w:tr w:rsidR="005D0B70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264BCE" w:rsidRDefault="005D0B70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 xml:space="preserve">«Финансовая грамотность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264BCE" w:rsidRDefault="005D0B70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264BCE" w:rsidRDefault="005D0B70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264BCE" w:rsidRDefault="005D0B70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Рощина О.М.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 Умелые ручки»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jc w:val="center"/>
              <w:rPr>
                <w:rFonts w:ascii="Times New Roman" w:hAnsi="Times New Roman" w:cs="Times New Roman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F514C" w:rsidRPr="00264BCE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Богоятова Н.Н.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«Радуга здоровья»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F514C" w:rsidRPr="00264BCE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Богоятова Н.Н.</w:t>
            </w:r>
          </w:p>
        </w:tc>
      </w:tr>
      <w:tr w:rsidR="00264BCE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Подготовка к олимпиадам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Богоятова Н.Н.</w:t>
            </w:r>
          </w:p>
        </w:tc>
      </w:tr>
      <w:tr w:rsidR="00264BCE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ИГЗ</w:t>
            </w:r>
            <w:r w:rsidR="00DD24BF">
              <w:rPr>
                <w:rFonts w:ascii="Times New Roman" w:eastAsia="№Е" w:hAnsi="Times New Roman" w:cs="Times New Roman"/>
                <w:lang w:eastAsia="ru-RU"/>
              </w:rPr>
              <w:t xml:space="preserve"> по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264BCE" w:rsidRDefault="00264BCE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Богоятова Н.Н.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BF514C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</w:t>
            </w:r>
            <w:r w:rsidR="00BF514C" w:rsidRPr="00264BCE">
              <w:rPr>
                <w:rFonts w:ascii="Times New Roman" w:eastAsia="№Е" w:hAnsi="Times New Roman" w:cs="Times New Roman"/>
                <w:lang w:eastAsia="ru-RU"/>
              </w:rPr>
              <w:t>Творческая мастерская</w:t>
            </w:r>
            <w:r w:rsidRPr="00264BCE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F514C" w:rsidRPr="00264BCE">
              <w:rPr>
                <w:rFonts w:ascii="Times New Roman" w:hAnsi="Times New Roman" w:cs="Times New Roman"/>
                <w:color w:val="000000" w:themeColor="text1"/>
              </w:rPr>
              <w:t>,2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BF514C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Рощина О.М.</w:t>
            </w:r>
          </w:p>
        </w:tc>
      </w:tr>
      <w:tr w:rsidR="00265C8F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264BCE" w:rsidRDefault="00265C8F" w:rsidP="00BF514C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 Тропинка к твоему 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264BCE" w:rsidRDefault="00265C8F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264BCE" w:rsidRDefault="00265C8F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264BCE" w:rsidRDefault="00265C8F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Шехорина Н.Г.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373231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</w:t>
            </w:r>
            <w:r w:rsidR="00373231" w:rsidRPr="00264BCE">
              <w:rPr>
                <w:rFonts w:ascii="Times New Roman" w:eastAsia="№Е" w:hAnsi="Times New Roman" w:cs="Times New Roman"/>
                <w:lang w:eastAsia="ru-RU"/>
              </w:rPr>
              <w:t>Мы с компьютером друзья</w:t>
            </w:r>
            <w:r w:rsidRPr="00264BCE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73231" w:rsidRPr="00264BCE">
              <w:rPr>
                <w:rFonts w:ascii="Times New Roman" w:hAnsi="Times New Roman" w:cs="Times New Roman"/>
                <w:color w:val="000000" w:themeColor="text1"/>
              </w:rPr>
              <w:t>,2,</w:t>
            </w:r>
            <w:r w:rsidRPr="00264BC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Захарова М.В.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630C4A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«</w:t>
            </w:r>
            <w:r w:rsidR="00630C4A" w:rsidRPr="00264BCE">
              <w:rPr>
                <w:rFonts w:ascii="Times New Roman" w:eastAsia="№Е" w:hAnsi="Times New Roman" w:cs="Times New Roman"/>
                <w:lang w:eastAsia="ru-RU"/>
              </w:rPr>
              <w:t>Умелые руки</w:t>
            </w:r>
            <w:r w:rsidRPr="00264BCE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B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0C4A" w:rsidRPr="00264BCE">
              <w:rPr>
                <w:rFonts w:ascii="Times New Roman" w:hAnsi="Times New Roman" w:cs="Times New Roman"/>
                <w:color w:val="000000" w:themeColor="text1"/>
              </w:rPr>
              <w:t>,2,</w:t>
            </w:r>
            <w:r w:rsidRPr="00264BC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Ерёмина Е.В.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3. Самоуправление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rPr>
                <w:rFonts w:ascii="Times New Roman" w:hAnsi="Times New Roman" w:cs="Times New Roman"/>
              </w:rPr>
            </w:pPr>
            <w:r w:rsidRPr="00264BC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4. Профориентация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lang w:eastAsia="ru-RU"/>
              </w:rPr>
              <w:t>Цикл классных часов «Учись учиться»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264BCE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64BC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Классный час «Учитель – профессия нужная, важная, самая главная на земле»</w:t>
            </w:r>
          </w:p>
          <w:p w:rsidR="00AE1D29" w:rsidRPr="00264BCE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 xml:space="preserve">1-4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264BCE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264BCE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 профессиях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разных, нужных и важных»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Игра «Кем быть?» (по произведению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В.Маяковского)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профориентации в школе: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профессий</w:t>
            </w: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(по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5. Работа с родителями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CC0CAA">
            <w:pPr>
              <w:widowControl w:val="0"/>
              <w:spacing w:after="0" w:line="252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№1 «Об организации учебно</w:t>
            </w:r>
            <w:r w:rsidR="00BF514C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-воспитательного процесса в 2022-2023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году</w:t>
            </w:r>
            <w:r w:rsidR="00CC0CAA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Семья+школа. Шаг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навстречу»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Организация обучения и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воспитания детей на основе ФГОС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Единые требования к школьной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питания в школе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г) Организация безопасности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жизнедеятельности детей: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безопасный маршрут в школу и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домой. Безопасность в школе.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д) Рекомендации по адаптации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вновь прибывших детей к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школьному обучению.</w:t>
            </w:r>
          </w:p>
          <w:p w:rsidR="00CC0CAA" w:rsidRPr="00BC2CD9" w:rsidRDefault="00CC0CAA" w:rsidP="00CC0CAA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Организационное классное родительское собрание</w:t>
            </w:r>
            <w:r w:rsidR="00CC0CAA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№2</w:t>
            </w:r>
            <w:r w:rsidR="00CC0CAA"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«Актуальные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профилактики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негативных явлений в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подростково-молодежной среде»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выступление на тему: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«Профилактика употребления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ПАВ у подростков»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выступление на тему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«Опасности в интернете»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Современные подростки:</w:t>
            </w:r>
            <w:r w:rsidR="00CC0CA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CA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пространство проблем и решений.Гаджетозависимость: ТВ, телефон,планшет и другие изобретения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Классное родительское собрание </w:t>
            </w:r>
            <w:r w:rsidR="00CC0CAA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2-я неделя </w:t>
            </w:r>
          </w:p>
          <w:p w:rsidR="00AE1D29" w:rsidRPr="00BC2CD9" w:rsidRDefault="00AE1D29" w:rsidP="00AE1D2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№3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«Союз семьи 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школы в профессиональном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самоопределении ребёнка»</w:t>
            </w:r>
          </w:p>
          <w:p w:rsidR="00CC0CAA" w:rsidRPr="00BC2CD9" w:rsidRDefault="00CC0CAA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Памятки для родителей по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поступлению детей в проф.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Классное родительское собрание</w:t>
            </w:r>
            <w:r w:rsidR="00CC0CAA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4A" w:rsidRPr="00BC2CD9" w:rsidRDefault="00AE1D29" w:rsidP="00630C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№4</w:t>
            </w:r>
            <w:r w:rsidR="00630C4A"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«Союз семьи и школы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делах и достижениях»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Итоги уч.г.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Перспективы на новый уч.г.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летней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оздоровительной кампании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ж) график отработки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на пришкольном</w:t>
            </w:r>
            <w:r w:rsidR="00630C4A"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0C4A"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участке.</w:t>
            </w:r>
          </w:p>
          <w:p w:rsidR="00AE1D29" w:rsidRPr="00BC2CD9" w:rsidRDefault="00AE1D29" w:rsidP="00630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Классное родительское собрание</w:t>
            </w:r>
            <w:r w:rsidR="00CC0CAA"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  <w:t>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запросу родителей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    Модуль 6 </w:t>
      </w:r>
      <w:r w:rsidRPr="00BC2CD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Трудовые десанты по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7. Классное руководство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 планам работы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классных руководителей)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8. Школьный урок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 планам работы учителей-предметников)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tabs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C2CD9">
        <w:rPr>
          <w:rFonts w:ascii="Times New Roman" w:hAnsi="Times New Roman" w:cs="Times New Roman"/>
          <w:b/>
          <w:iCs/>
          <w:sz w:val="24"/>
          <w:szCs w:val="24"/>
        </w:rPr>
        <w:t xml:space="preserve">Модуль 9. </w:t>
      </w:r>
      <w:r w:rsidRPr="00BC2CD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походы»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театров, музеев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в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Экскурсии в комнату Боевой Славы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Шишикина А.Л.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E1D29" w:rsidRPr="00C735E3" w:rsidRDefault="00AE1D29" w:rsidP="00AE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D9">
        <w:rPr>
          <w:rFonts w:ascii="Times New Roman" w:hAnsi="Times New Roman" w:cs="Times New Roman"/>
          <w:sz w:val="24"/>
          <w:szCs w:val="24"/>
        </w:rPr>
        <w:br/>
      </w:r>
      <w:r w:rsidRPr="00BC2CD9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«МОУ СОШ с</w:t>
      </w:r>
      <w:r w:rsidR="00BF514C" w:rsidRPr="00BC2CD9">
        <w:rPr>
          <w:rFonts w:ascii="Times New Roman" w:hAnsi="Times New Roman" w:cs="Times New Roman"/>
          <w:b/>
          <w:sz w:val="24"/>
          <w:szCs w:val="24"/>
        </w:rPr>
        <w:t>.Ново-Алексеевка» на 2022-2023</w:t>
      </w:r>
      <w:r w:rsidRPr="00BC2C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BC2CD9">
        <w:rPr>
          <w:rFonts w:ascii="Times New Roman" w:hAnsi="Times New Roman" w:cs="Times New Roman"/>
          <w:sz w:val="24"/>
          <w:szCs w:val="24"/>
        </w:rPr>
        <w:t xml:space="preserve"> </w:t>
      </w:r>
      <w:r w:rsidRPr="00BC2CD9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</w:p>
    <w:p w:rsidR="00AE1D29" w:rsidRPr="00BC2CD9" w:rsidRDefault="00AE1D29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1. Ключевые общешкольные дела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4"/>
        <w:gridCol w:w="1166"/>
        <w:gridCol w:w="2302"/>
        <w:gridCol w:w="2563"/>
      </w:tblGrid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F514C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BC2CD9" w:rsidRDefault="00BF514C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BC2CD9" w:rsidRDefault="00265C8F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4C" w:rsidRPr="00BC2CD9" w:rsidRDefault="00265C8F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BC2CD9" w:rsidRDefault="00265C8F" w:rsidP="00265C8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BF514C" w:rsidRPr="00BC2CD9" w:rsidRDefault="00265C8F" w:rsidP="00265C8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265C8F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BC2CD9" w:rsidRDefault="00265C8F" w:rsidP="00AE1D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BC2CD9" w:rsidRDefault="00265C8F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BC2CD9" w:rsidRDefault="00265C8F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Каждая пятница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BC2CD9" w:rsidRDefault="00265C8F" w:rsidP="00265C8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265C8F" w:rsidRPr="00BC2CD9" w:rsidRDefault="00265C8F" w:rsidP="00265C8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1.09.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солидарности в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борьбе с терроризмом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Классные </w:t>
            </w: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Неделя безопасности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2- 8.09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5D0B70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869A4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Конкурс рисунков «Спасение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на пожаре»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Дню уважения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к старшему поколению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открыток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«Поздравь учителя»,</w:t>
            </w:r>
            <w:r w:rsidRPr="00BC2CD9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поздравительная акция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«Ветераны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педагогического труда»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Концертная программа «Спасибо вам, учителя!»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конкурсе эссе «Мой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любимый учитель»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фестиваль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всероссийского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спортивного комплекса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ГТО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E3CF3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волейболу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физической культуры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пионерболу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физической культуры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эссе « Мы за ЗОЖ»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6-9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русского языка и литературы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28-30.10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Ермалаева М.Н.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часы, посвященные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«Дню народного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единства»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конкурсе поделок,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посвященного Дню матери.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Заместитель директора по ВР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 любовью к маме»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«Пятерка для мамы»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День Героев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Научно- практическая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конференция «Основы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российского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конституционализма: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вчера, сегодня, завтра.»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Социальная акция «Подари новогоднее настроение, тем, кто рядом»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«Новогодняя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игрушка»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0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15.12-26.12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«Новогодний калейдоскоп». </w:t>
            </w:r>
            <w:r w:rsidRPr="00BC2CD9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Церемония награждения (по итогам первого полугодия)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Научно- практическая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конференция «Мир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глазами детей»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Учителя-предметники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памяти жертв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Холокоста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часы, посвященные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Сталинградской битве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истории  классные руководители</w:t>
            </w:r>
          </w:p>
        </w:tc>
      </w:tr>
      <w:tr w:rsidR="005D0B70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Конкурс театрального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мастерства «Мы ищем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таланты»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женскому дню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23-26.03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Бесчетнова Н.В.Сотрудники СБ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Гагаринский урок «Космос –это мы»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«Береги здоровье смолоду»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Уроки здоровья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Уроки ПДД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Всемирный День Земли ( участие в районной конференции)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предметники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мероприятий, посвященных Дню Победы в ВОВ:</w:t>
            </w:r>
            <w:r w:rsidRPr="00BC2CD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акции «Бессмертный полк», « Лепесток Победы», «С праздником, ветеран!», концерт в ДК,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3-9.05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 Церемония награждения (по итогам года)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25-30.05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265C8F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Выпускной бал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Заместитель директора по ВРКлассный руководитель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2. Курсы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5C8F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« Разговор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4BCE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265C8F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</w:t>
            </w:r>
            <w:r w:rsidR="00265C8F" w:rsidRPr="00DD24BF">
              <w:rPr>
                <w:rFonts w:ascii="Times New Roman" w:eastAsia="№Е" w:hAnsi="Times New Roman" w:cs="Times New Roman"/>
                <w:lang w:eastAsia="ru-RU"/>
              </w:rPr>
              <w:t>Тропинка к твоему я</w:t>
            </w:r>
            <w:r w:rsidRPr="00DD24BF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265C8F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E1D29" w:rsidRPr="00DD24BF">
              <w:rPr>
                <w:rFonts w:ascii="Times New Roman" w:hAnsi="Times New Roman" w:cs="Times New Roman"/>
                <w:color w:val="000000" w:themeColor="text1"/>
              </w:rPr>
              <w:t xml:space="preserve"> кл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Шехорина Н.Г.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265C8F" w:rsidP="00265C8F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«Рукодельные фантазии</w:t>
            </w:r>
            <w:r w:rsidR="00AE1D29" w:rsidRPr="00DD24BF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265C8F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E1D29" w:rsidRPr="00DD24BF">
              <w:rPr>
                <w:rFonts w:ascii="Times New Roman" w:hAnsi="Times New Roman" w:cs="Times New Roman"/>
                <w:color w:val="000000" w:themeColor="text1"/>
              </w:rPr>
              <w:t>-7 кл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265C8F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Викторова А.С.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7-9 кл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265C8F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Евсеев А.Н.</w:t>
            </w:r>
          </w:p>
        </w:tc>
      </w:tr>
      <w:tr w:rsidR="00265C8F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 Футбол»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7-9 кл.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F" w:rsidRPr="00DD24BF" w:rsidRDefault="00265C8F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Евсеев А.Н.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ИГЗ по предметам</w:t>
            </w:r>
            <w:r w:rsidR="00DD24BF">
              <w:rPr>
                <w:rFonts w:ascii="Times New Roman" w:eastAsia="№Е" w:hAnsi="Times New Roman" w:cs="Times New Roman"/>
                <w:lang w:eastAsia="ru-RU"/>
              </w:rPr>
              <w:t>( химия, математика)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Орлова Н.С., Евстефеева Л.А.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Подготовка к ОГЭ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Учителя предметники</w:t>
            </w:r>
          </w:p>
        </w:tc>
      </w:tr>
      <w:tr w:rsidR="00264BCE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 Географ-следопыт»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Ермалаева М.Н.</w:t>
            </w:r>
          </w:p>
        </w:tc>
      </w:tr>
      <w:tr w:rsidR="00264BCE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lang w:eastAsia="ru-RU"/>
              </w:rPr>
              <w:t>«Информатика вокруг нас»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4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CE" w:rsidRPr="00DD24BF" w:rsidRDefault="00264BCE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u w:val="single"/>
                <w:lang w:eastAsia="ru-RU"/>
              </w:rPr>
              <w:t>Ермалаева М.Н.</w:t>
            </w:r>
          </w:p>
        </w:tc>
      </w:tr>
    </w:tbl>
    <w:p w:rsidR="00AE1D29" w:rsidRPr="00BC2CD9" w:rsidRDefault="00DD24BF" w:rsidP="00DD24BF">
      <w:pPr>
        <w:widowControl w:val="0"/>
        <w:wordWrap w:val="0"/>
        <w:spacing w:after="0" w:line="360" w:lineRule="auto"/>
        <w:ind w:right="-1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E1D29"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3. Самоуправление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DD24BF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 октября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DD24BF">
              <w:rPr>
                <w:rFonts w:ascii="Times New Roman" w:hAnsi="Times New Roman" w:cs="Times New Roman"/>
              </w:rPr>
              <w:t xml:space="preserve">Деятельность Совета </w:t>
            </w:r>
            <w:r w:rsidRPr="00DD24BF">
              <w:rPr>
                <w:rFonts w:ascii="Times New Roman" w:hAnsi="Times New Roman" w:cs="Times New Roman"/>
              </w:rPr>
              <w:br/>
            </w:r>
            <w:r w:rsidRPr="00DD24BF">
              <w:rPr>
                <w:rFonts w:ascii="Times New Roman" w:hAnsi="Times New Roman" w:cs="Times New Roman"/>
              </w:rPr>
              <w:lastRenderedPageBreak/>
              <w:t xml:space="preserve">учащихся, отвечающих </w:t>
            </w:r>
            <w:r w:rsidRPr="00DD24BF">
              <w:rPr>
                <w:rFonts w:ascii="Times New Roman" w:hAnsi="Times New Roman" w:cs="Times New Roman"/>
              </w:rPr>
              <w:br/>
              <w:t xml:space="preserve">за проведение тех или </w:t>
            </w:r>
            <w:r w:rsidRPr="00DD24BF">
              <w:rPr>
                <w:rFonts w:ascii="Times New Roman" w:hAnsi="Times New Roman" w:cs="Times New Roman"/>
              </w:rPr>
              <w:br/>
              <w:t xml:space="preserve">иных конкретных </w:t>
            </w:r>
            <w:r w:rsidRPr="00DD24BF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 xml:space="preserve">За 1-2 недели до </w:t>
            </w: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конкретного мероприятия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lastRenderedPageBreak/>
              <w:t xml:space="preserve">Классные </w:t>
            </w:r>
            <w:r w:rsidRPr="00DD24BF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lastRenderedPageBreak/>
              <w:t>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DD24BF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DD24BF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DD24BF">
              <w:rPr>
                <w:rFonts w:ascii="Times New Roman" w:eastAsia="№Е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DD24BF" w:rsidRDefault="00AE1D29" w:rsidP="00AE1D29">
            <w:pPr>
              <w:rPr>
                <w:rFonts w:ascii="Times New Roman" w:hAnsi="Times New Roman" w:cs="Times New Roman"/>
              </w:rPr>
            </w:pPr>
            <w:r w:rsidRPr="00DD24B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E1D29" w:rsidRPr="00BC2CD9" w:rsidRDefault="00DD24BF" w:rsidP="00AE1D29">
      <w:pPr>
        <w:widowControl w:val="0"/>
        <w:spacing w:after="0" w:line="240" w:lineRule="auto"/>
        <w:ind w:right="-1"/>
        <w:rPr>
          <w:rFonts w:ascii="Times New Roman" w:eastAsia="№Е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E1D29" w:rsidRPr="00BC2CD9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 xml:space="preserve">  Модуль 4 . Детские общественные объединения</w:t>
      </w:r>
      <w:r w:rsidR="00AE1D29" w:rsidRPr="00BC2CD9">
        <w:rPr>
          <w:rFonts w:ascii="Times New Roman" w:eastAsia="№Е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DD24BF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D24BF">
              <w:rPr>
                <w:rFonts w:ascii="Times New Roman" w:eastAsia="Batang" w:hAnsi="Times New Roman" w:cs="Times New Roman"/>
                <w:color w:val="000000"/>
                <w:lang w:eastAsia="ru-RU"/>
              </w:rPr>
              <w:t>Руководитель ДОО«Страна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DD24BF">
              <w:rPr>
                <w:rFonts w:ascii="Times New Roman" w:hAnsi="Times New Roman" w:cs="Times New Roman"/>
              </w:rPr>
              <w:t xml:space="preserve">Волонтерская акция «Открытка ветерану педагогического труда» (поздравление ветеранов педагогического труда) 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D24BF">
              <w:rPr>
                <w:rFonts w:ascii="Times New Roman" w:eastAsia="№Е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D24BF">
              <w:rPr>
                <w:rFonts w:ascii="Times New Roman" w:eastAsia="Batang" w:hAnsi="Times New Roman" w:cs="Times New Roman"/>
                <w:color w:val="000000"/>
                <w:lang w:eastAsia="ru-RU"/>
              </w:rPr>
              <w:t>Руководитель ДОО</w:t>
            </w:r>
          </w:p>
          <w:p w:rsidR="00AE1D29" w:rsidRPr="00DD24BF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D24BF">
              <w:rPr>
                <w:rFonts w:ascii="Times New Roman" w:eastAsia="Batang" w:hAnsi="Times New Roman" w:cs="Times New Roman"/>
                <w:color w:val="000000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«Дарите добро» ( шефская помощь пожилым людям)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«Кормушка»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Рейд «Живи, книга»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птиц «Подари птице дом!»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  <w:r w:rsidR="00DD24B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  <w:r w:rsidR="00DD24B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Волонтерские акции :Весенняя Неделя Добра (ряд мероприятий, осуществляемых каждым классом и волонтерским движением школы: 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«Чистое село- чистая планета», «Памяти павших»,  «От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РуководительДОО 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Уход за памятниками в с.Ново-Алексеевка, в с.Булгаковка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3E6135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« Страна детей», совет лидеров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5. Профориентация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классных часов «Мир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День самоуправления.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Погружение в профессию учитель ( администратор школы)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Классный час «</w:t>
            </w:r>
            <w:r w:rsidRPr="00BC2C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«Учитель – профессия нужная, важная, самая главная на земле»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  <w:p w:rsidR="00AE1D29" w:rsidRPr="00BC2CD9" w:rsidRDefault="00AE1D29" w:rsidP="00AE1D2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AE1D29" w:rsidRPr="00BC2CD9" w:rsidRDefault="00AE1D29" w:rsidP="00AE1D2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AE1D29" w:rsidRPr="00BC2CD9" w:rsidRDefault="00AE1D29" w:rsidP="00AE1D2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AE1D29" w:rsidRPr="00BC2CD9" w:rsidRDefault="00AE1D29" w:rsidP="00AE1D2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ВР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«ПРОеКТОриЯ»( онлайн-уроки)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проекта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федеральном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проекте «Билет в будущее» в рамках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национального проекта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«Образование»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проекта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«Значение выбора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учебных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заведений. Презентации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заведений, колледжей 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заявкам учебных заведений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 психолога по вопросам склонностей,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способностей и индивидуальных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которые могут иметь значение в процессе выбора ими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представителей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района, дающие обучающимся начальные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о существующих профессиях и условиях работы людей,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представляющих эти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Самостоятельное изучение интернет ресурсов, посвященных выбору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профессий, прохождение профориентационного онлайн-тестирования по интересующим профессиям и направлениям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8-9 кл.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8-9 кл.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6. Работа с родителями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№1 «Об организации учебно-воспитательного процесса в 2022-2023 учебном году.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Семья+школа. Шаг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навстречу»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Организация обучения 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воспитания детей на основе ФГОС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Единые требования к школьной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питания в школе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г) Организация безопасности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жизнедеятельности детей: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безопасный маршрут в школу 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домой. Безопасность в школе.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д) Рекомендации по адаптации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вновь прибывших детей к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школьному обучению.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Организационное 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№2</w:t>
            </w:r>
            <w:r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«Актуальные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профилактики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негативных явлений в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подростково-молодежной среде»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выступление на тему: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«Профилактика употребления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ПАВ у подростков»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выступление на тему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«Опасности в интернете»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Современные подростки: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пространство проблем и решений.Гаджетозависимость: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ТВ, телефон,планшет и другие изобретения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2-я неделя </w:t>
            </w:r>
          </w:p>
          <w:p w:rsidR="005D0B70" w:rsidRPr="00BC2CD9" w:rsidRDefault="005D0B70" w:rsidP="00BC2CD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B70" w:rsidRPr="00BC2CD9" w:rsidRDefault="005D0B70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№3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«Союз семьи 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школы в профессиональном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самоопределении ребёнка»</w:t>
            </w:r>
          </w:p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Памятки для родителей по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поступлению детей в проф.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B70" w:rsidRPr="00BC2CD9" w:rsidRDefault="005D0B70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№4</w:t>
            </w:r>
            <w:r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«Союз семьи и школы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делах и достижениях»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Итоги уч.г.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Перспективы на новый уч.г.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летней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оздоровительной кампании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ж) график отработки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на пришкольном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участке.</w:t>
            </w:r>
          </w:p>
          <w:p w:rsidR="005D0B70" w:rsidRPr="00BC2CD9" w:rsidRDefault="005D0B70" w:rsidP="00BC2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B70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  <w:t>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запросу родителей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5D0B70" w:rsidRPr="00BC2CD9" w:rsidRDefault="005D0B70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    Модуль 7. </w:t>
      </w:r>
      <w:r w:rsidRPr="00BC2CD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Выставки рисунков, фотографий, творческих работ,стенгазет, посвященных событиям и памятным датам ( « День учителя», « Моя мама»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( 1 сентября, Новый год, 9 мая)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8. Классное руководство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 планам работы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классных руководителей)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9. Школьный урок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по планам работы учителей-предметников)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tabs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C2CD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Модуль 9. </w:t>
      </w:r>
      <w:r w:rsidRPr="00BC2CD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походы»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театров, музеев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в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Экскурсии в комнату Боевой Славы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Шишикина А.Л.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29" w:rsidRPr="00BC2CD9" w:rsidRDefault="00AE1D29" w:rsidP="00A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29" w:rsidRPr="00BC2CD9" w:rsidRDefault="00AE1D29" w:rsidP="00A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29" w:rsidRPr="00BC2CD9" w:rsidRDefault="00AE1D29" w:rsidP="00A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D29" w:rsidRPr="00BC2CD9" w:rsidRDefault="00AE1D29" w:rsidP="00AE1D29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 «МОУ СОШ с.Ново-Алексеевка» на 2021-2022 учебный год</w:t>
      </w:r>
      <w:r w:rsidRPr="00BC2CD9">
        <w:rPr>
          <w:rFonts w:ascii="Times New Roman" w:hAnsi="Times New Roman" w:cs="Times New Roman"/>
          <w:sz w:val="24"/>
          <w:szCs w:val="24"/>
        </w:rPr>
        <w:t xml:space="preserve"> </w:t>
      </w:r>
      <w:r w:rsidRPr="00BC2CD9">
        <w:rPr>
          <w:rFonts w:ascii="Times New Roman" w:hAnsi="Times New Roman" w:cs="Times New Roman"/>
          <w:b/>
          <w:sz w:val="24"/>
          <w:szCs w:val="24"/>
        </w:rPr>
        <w:t>уровень основного среднего образования</w:t>
      </w:r>
    </w:p>
    <w:p w:rsidR="00AE1D29" w:rsidRPr="00BC2CD9" w:rsidRDefault="00AE1D29" w:rsidP="00AE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1. Ключевые общешкольные дела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1189"/>
        <w:gridCol w:w="2332"/>
        <w:gridCol w:w="2403"/>
      </w:tblGrid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0B8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4B0B8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4B0B89" w:rsidRPr="00BC2CD9" w:rsidRDefault="004B0B89" w:rsidP="004B0B8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4B0B8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Каждая пятница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4B0B8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4B0B89" w:rsidRPr="00BC2CD9" w:rsidRDefault="004B0B89" w:rsidP="004B0B8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1.09.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солидарности в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борьбе с терроризмом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Неделя безопасности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2- 8.09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B0B8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E3CF3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Дню уважения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к старшему поколению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открыток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«Поздравь учителя»,</w:t>
            </w:r>
            <w:r w:rsidRPr="00BC2CD9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поздравительная акция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«Ветераны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педагогического труда»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Концертная программа «Спасибо вам, учителя!»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Ульянычева Е.А.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конкурсе эссе «Мой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любимый учитель»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фестиваль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всероссийского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спортивного комплекса </w:t>
            </w: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ГТО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E3CF3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физкультуры</w:t>
            </w:r>
            <w:r w:rsidR="00AE1D29"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волейболу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физической культуры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районном конкурсе эссе « Мы за ЗОЖ»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русского языка и литературы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28-30.10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Ермалаева М.Н.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часы, посвященные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«Дню народного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единства»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конкурсе поделок,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посвященного Дню матери.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Заместитель директора по ВР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 любовью к маме»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«Пятерка для мамы»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Научно- практическая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конференция «Основы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российского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конституционализма: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вчера, сегодня, завтра.»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Учитель обществознания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Социальная акция «Подари новогоднее настроение, тем, кто рядом»</w:t>
            </w:r>
          </w:p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конкурсе «Новогодняя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игрушка»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0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15.12-26.12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«Новогодний калейдоскоп». </w:t>
            </w:r>
            <w:r w:rsidRPr="00BC2CD9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Церемония награждения (по итогам первого полугодия)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Научно- практическая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конференция «Мир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глазами детей»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Учителя-предметники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посвященные памяти жертв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Холокоста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часы, посвященные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Сталинградской битве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истории  классные руководители</w:t>
            </w:r>
          </w:p>
        </w:tc>
      </w:tr>
      <w:tr w:rsidR="00BC2CD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театрального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 xml:space="preserve">мастерства «Мы ищем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таланты»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женскому дню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23-26.03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Бесчетнова Н.В.Сотрудники СБ</w:t>
            </w:r>
          </w:p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Гагаринский урок «Космос –это мы»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«Береги здоровье смолоду»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Уроки здоровья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br/>
              <w:t>Уроки ПДД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Всемирный День Земли ( участие в районной конференции)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предметники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мероприятий, посвященных Дню Победы в ВОВ:</w:t>
            </w:r>
            <w:r w:rsidRPr="00BC2CD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акции «Бессмертный полк», « Лепесток Победы», «С праздником, ветеран!», концерт в ДК,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3-9.05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 Церемония награждения (по итогам года)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25-30.05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AE1D29" w:rsidRPr="00BC2CD9" w:rsidTr="004B0B89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Выпускной бал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Заместитель директора по ВРКлассный руководитель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2. Курсы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0B8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 Разговор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10-11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9" w:rsidRPr="00BC2CD9" w:rsidRDefault="004B0B8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B0B8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Евсеев А.Н.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4B0B89" w:rsidP="00AE1D29">
            <w:pPr>
              <w:spacing w:after="0" w:line="256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ind w:firstLine="16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Учителя предметники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3. Самоуправление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Совета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учащихся, отвечающих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проведение тех или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конкретных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 1-2 недели до конкретного мероприятия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1D29" w:rsidRPr="00BC2CD9" w:rsidRDefault="00AE1D29" w:rsidP="00AE1D2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>Модуль 4 . Детские общественные объединения</w:t>
      </w:r>
      <w:r w:rsidRPr="00BC2CD9">
        <w:rPr>
          <w:rFonts w:ascii="Times New Roman" w:eastAsia="№Е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Акция «Открытка ветерану педагогического труда» (поздравление ветеранов педагогического труда) 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Акция «Дарите добро»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«Кормушка»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Рейд «Живи, книга»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«Страна детей», совет лидеров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птиц «Подари птице дом!»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ДОО«Страна детей»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ДОО«Страна детей»</w:t>
            </w:r>
          </w:p>
        </w:tc>
      </w:tr>
      <w:tr w:rsidR="00AE1D29" w:rsidRPr="00BC2CD9" w:rsidTr="00AE1D29"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«Чистое село- чистая планета», «Памяти павших»,  «От сердца к сердцу», «Посади дерево», «Подарок младшему другу», </w:t>
            </w: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РуководительДОО «Страна детей», совет лидеров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5. Профориентация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199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Цикл классных часов «Мир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День самоуправления.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Погружение в профессию учитель ( администратор школы)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ВР, учителя -предметники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«ПРОеКТОриЯ»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проекта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«Значение выбора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учебных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заведений. Презентации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высших учебных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заведений, колледжей 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заявкам учебных заведений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 психолога по вопросам склонностей, способностей и индивидуальных особенностей, которые могут иметь значение в процессе выбора ими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представителей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района, дающие обучающимся начальные представления о существующих профессиях и условиях работы людей,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представляющих эти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Самостоятельное изучение интернет ресурсов, посвященных выбору профессий, прохождение 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профориентационного онлайн-тестирования по интересующим профессиям и направлениям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4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10-11 кл.</w:t>
            </w:r>
          </w:p>
        </w:tc>
      </w:tr>
    </w:tbl>
    <w:p w:rsidR="00AE1D29" w:rsidRPr="00BC2CD9" w:rsidRDefault="00AE1D29" w:rsidP="00AE1D29">
      <w:pPr>
        <w:widowControl w:val="0"/>
        <w:wordWrap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D9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lang w:eastAsia="ru-RU"/>
        </w:rPr>
        <w:t>Модуль 6. Работа с родителями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№1 «Об организации учебно-воспитательного процесса в 2022-2023 учебном году.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Семья+школа. Шаг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навстречу»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Организация обучения 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воспитания детей на основе ФГОС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Единые требования к школьной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питания в школе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г) Организация безопасности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жизнедеятельности детей: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безопасный маршрут в школу 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домой. Безопасность в школе.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д) Рекомендации по адаптации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вновь прибывших детей к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школьному обучению.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Организационное 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№2</w:t>
            </w:r>
            <w:r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«Актуальные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профилактики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негативных явлений в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подростково-молодежной среде»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выступление на тему: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«Профилактика употребления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ПАВ у подростков»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выступление на тему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«Опасности в интернете»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Современные подростки: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пространство проблем и решений.Гаджетозависимость: ТВ, телефон,планшет и другие изобретения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2-я неделя </w:t>
            </w:r>
          </w:p>
          <w:p w:rsidR="00BC2CD9" w:rsidRPr="00BC2CD9" w:rsidRDefault="00BC2CD9" w:rsidP="00BC2CD9">
            <w:pPr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2CD9" w:rsidRPr="00BC2CD9" w:rsidRDefault="00BC2CD9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№3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«Союз семьи и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школы в профессиональном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самоопределении ребёнка»</w:t>
            </w:r>
          </w:p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Памятки для родителей по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поступлению детей в проф.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2CD9" w:rsidRPr="00BC2CD9" w:rsidRDefault="00BC2CD9" w:rsidP="00BC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 собрание №4</w:t>
            </w:r>
            <w:r w:rsidRPr="00BC2CD9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«Союз семьи и школы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делах и достижениях»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а) Итоги уч.г.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б) Перспективы на новый уч.г.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в) Организация летней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оздоровительной кампании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ж) график отработки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на пришкольном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участке.</w:t>
            </w:r>
          </w:p>
          <w:p w:rsidR="00BC2CD9" w:rsidRPr="00BC2CD9" w:rsidRDefault="00BC2CD9" w:rsidP="00BC2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Классное родительское собрание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2CD9" w:rsidRPr="00BC2CD9" w:rsidTr="00BC2CD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</w:t>
            </w: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val="x-none" w:eastAsia="ru-RU"/>
              </w:rPr>
              <w:t>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запросу родителей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BC2CD9" w:rsidRPr="00BC2CD9" w:rsidRDefault="00BC2CD9" w:rsidP="00BC2CD9">
            <w:pPr>
              <w:widowControl w:val="0"/>
              <w:spacing w:after="0" w:line="252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AE1D29" w:rsidRPr="00BC2CD9" w:rsidRDefault="00AE1D29" w:rsidP="00AE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     Модуль 7. </w:t>
      </w:r>
      <w:r w:rsidRPr="00BC2CD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Выставки рисунков, фотографий, творческих работ,стенгазет, посвященных событиям и памятным датам ( « День учителя», « Моя мама»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2C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( 1 сентября, Новый год, 9 мая)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E1D29" w:rsidRPr="00BC2CD9" w:rsidRDefault="00AE1D29" w:rsidP="00AE1D29">
      <w:pPr>
        <w:rPr>
          <w:rFonts w:ascii="Times New Roman" w:hAnsi="Times New Roman" w:cs="Times New Roman"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8. Классное руководство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 планам работы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классных руководителей)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Модуль 9. Школьный урок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9">
        <w:rPr>
          <w:rFonts w:ascii="Times New Roman" w:hAnsi="Times New Roman" w:cs="Times New Roman"/>
          <w:b/>
          <w:sz w:val="24"/>
          <w:szCs w:val="24"/>
        </w:rPr>
        <w:t>(согласно индивидуальным  планам работы учителей-предметников)</w:t>
      </w: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29" w:rsidRPr="00BC2CD9" w:rsidRDefault="00AE1D29" w:rsidP="00AE1D29">
      <w:pPr>
        <w:tabs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C2CD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Модуль 10. </w:t>
      </w:r>
      <w:r w:rsidRPr="00BC2CD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походы»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62"/>
        <w:gridCol w:w="2204"/>
      </w:tblGrid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выставок,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театров, музеев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в </w:t>
            </w:r>
            <w:r w:rsidRPr="00BC2CD9">
              <w:rPr>
                <w:rFonts w:ascii="Times New Roman" w:hAnsi="Times New Roman" w:cs="Times New Roman"/>
                <w:sz w:val="24"/>
                <w:szCs w:val="24"/>
              </w:rPr>
              <w:br/>
              <w:t>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Экскурсии в комнату Боевой Славы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Шишикина А.Л.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1D29" w:rsidRPr="00BC2CD9" w:rsidTr="00AE1D2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BC2C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9" w:rsidRPr="00BC2CD9" w:rsidRDefault="00AE1D29" w:rsidP="00AE1D29">
            <w:pPr>
              <w:widowControl w:val="0"/>
              <w:spacing w:after="0" w:line="252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2CD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A78D6" w:rsidRDefault="00BA78D6"/>
    <w:p w:rsidR="0096581E" w:rsidRDefault="0096581E">
      <w:r w:rsidRPr="0096581E">
        <w:rPr>
          <w:noProof/>
          <w:lang w:eastAsia="ru-RU"/>
        </w:rPr>
        <w:lastRenderedPageBreak/>
        <w:drawing>
          <wp:inline distT="0" distB="0" distL="0" distR="0">
            <wp:extent cx="5940425" cy="8243280"/>
            <wp:effectExtent l="0" t="0" r="3175" b="5715"/>
            <wp:docPr id="2" name="Рисунок 2" descr="F:\Users\Елена\Documents\Scanned Documents\восп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Елена\Documents\Scanned Documents\восп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 w15:restartNumberingAfterBreak="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 w15:restartNumberingAfterBreak="0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4"/>
  </w:num>
  <w:num w:numId="11">
    <w:abstractNumId w:val="31"/>
  </w:num>
  <w:num w:numId="12">
    <w:abstractNumId w:val="3"/>
  </w:num>
  <w:num w:numId="13">
    <w:abstractNumId w:val="14"/>
  </w:num>
  <w:num w:numId="14">
    <w:abstractNumId w:val="47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6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5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6"/>
    <w:rsid w:val="00264BCE"/>
    <w:rsid w:val="00265C8F"/>
    <w:rsid w:val="002C1F2D"/>
    <w:rsid w:val="00373231"/>
    <w:rsid w:val="003966F5"/>
    <w:rsid w:val="003E6135"/>
    <w:rsid w:val="004869A4"/>
    <w:rsid w:val="004B0B89"/>
    <w:rsid w:val="004E3CF3"/>
    <w:rsid w:val="005D0B70"/>
    <w:rsid w:val="00630C4A"/>
    <w:rsid w:val="0096581E"/>
    <w:rsid w:val="00AE1D29"/>
    <w:rsid w:val="00BA78D6"/>
    <w:rsid w:val="00BC2CD9"/>
    <w:rsid w:val="00BE1D26"/>
    <w:rsid w:val="00BF514C"/>
    <w:rsid w:val="00C735E3"/>
    <w:rsid w:val="00CC0CAA"/>
    <w:rsid w:val="00DD24BF"/>
    <w:rsid w:val="00E42317"/>
    <w:rsid w:val="00F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BA5"/>
  <w15:chartTrackingRefBased/>
  <w15:docId w15:val="{14E17880-35F0-4D5D-841E-877308D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1D2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E1D29"/>
  </w:style>
  <w:style w:type="numbering" w:customStyle="1" w:styleId="110">
    <w:name w:val="Нет списка11"/>
    <w:next w:val="a2"/>
    <w:semiHidden/>
    <w:rsid w:val="00AE1D29"/>
  </w:style>
  <w:style w:type="paragraph" w:customStyle="1" w:styleId="ParaAttribute30">
    <w:name w:val="ParaAttribute30"/>
    <w:rsid w:val="00AE1D2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E1D2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E1D2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E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E1D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AE1D29"/>
    <w:rPr>
      <w:vertAlign w:val="superscript"/>
    </w:rPr>
  </w:style>
  <w:style w:type="paragraph" w:customStyle="1" w:styleId="ParaAttribute38">
    <w:name w:val="ParaAttribute38"/>
    <w:rsid w:val="00AE1D2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E1D2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E1D2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E1D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E1D2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E1D2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E1D29"/>
    <w:rPr>
      <w:rFonts w:ascii="Times New Roman" w:eastAsia="Times New Roman"/>
      <w:sz w:val="28"/>
    </w:rPr>
  </w:style>
  <w:style w:type="character" w:customStyle="1" w:styleId="CharAttribute3">
    <w:name w:val="CharAttribute3"/>
    <w:rsid w:val="00AE1D2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E1D2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E1D2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E1D2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E1D2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E1D2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AE1D2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E1D2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E1D2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E1D2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E1D2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E1D2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AE1D2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E1D2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E1D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E1D29"/>
    <w:rPr>
      <w:rFonts w:ascii="Times New Roman" w:eastAsia="Times New Roman"/>
      <w:sz w:val="28"/>
    </w:rPr>
  </w:style>
  <w:style w:type="character" w:customStyle="1" w:styleId="CharAttribute269">
    <w:name w:val="CharAttribute269"/>
    <w:rsid w:val="00AE1D2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E1D2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E1D29"/>
    <w:rPr>
      <w:rFonts w:ascii="Times New Roman" w:eastAsia="Times New Roman"/>
      <w:sz w:val="28"/>
    </w:rPr>
  </w:style>
  <w:style w:type="character" w:customStyle="1" w:styleId="CharAttribute273">
    <w:name w:val="CharAttribute273"/>
    <w:rsid w:val="00AE1D29"/>
    <w:rPr>
      <w:rFonts w:ascii="Times New Roman" w:eastAsia="Times New Roman"/>
      <w:sz w:val="28"/>
    </w:rPr>
  </w:style>
  <w:style w:type="character" w:customStyle="1" w:styleId="CharAttribute274">
    <w:name w:val="CharAttribute274"/>
    <w:rsid w:val="00AE1D29"/>
    <w:rPr>
      <w:rFonts w:ascii="Times New Roman" w:eastAsia="Times New Roman"/>
      <w:sz w:val="28"/>
    </w:rPr>
  </w:style>
  <w:style w:type="character" w:customStyle="1" w:styleId="CharAttribute275">
    <w:name w:val="CharAttribute275"/>
    <w:rsid w:val="00AE1D2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E1D29"/>
    <w:rPr>
      <w:rFonts w:ascii="Times New Roman" w:eastAsia="Times New Roman"/>
      <w:sz w:val="28"/>
    </w:rPr>
  </w:style>
  <w:style w:type="character" w:customStyle="1" w:styleId="CharAttribute277">
    <w:name w:val="CharAttribute277"/>
    <w:rsid w:val="00AE1D2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E1D2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E1D2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E1D2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E1D2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E1D2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E1D2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E1D29"/>
    <w:rPr>
      <w:rFonts w:ascii="Times New Roman" w:eastAsia="Times New Roman"/>
      <w:sz w:val="28"/>
    </w:rPr>
  </w:style>
  <w:style w:type="character" w:customStyle="1" w:styleId="CharAttribute285">
    <w:name w:val="CharAttribute285"/>
    <w:rsid w:val="00AE1D29"/>
    <w:rPr>
      <w:rFonts w:ascii="Times New Roman" w:eastAsia="Times New Roman"/>
      <w:sz w:val="28"/>
    </w:rPr>
  </w:style>
  <w:style w:type="character" w:customStyle="1" w:styleId="CharAttribute286">
    <w:name w:val="CharAttribute286"/>
    <w:rsid w:val="00AE1D29"/>
    <w:rPr>
      <w:rFonts w:ascii="Times New Roman" w:eastAsia="Times New Roman"/>
      <w:sz w:val="28"/>
    </w:rPr>
  </w:style>
  <w:style w:type="character" w:customStyle="1" w:styleId="CharAttribute287">
    <w:name w:val="CharAttribute287"/>
    <w:rsid w:val="00AE1D29"/>
    <w:rPr>
      <w:rFonts w:ascii="Times New Roman" w:eastAsia="Times New Roman"/>
      <w:sz w:val="28"/>
    </w:rPr>
  </w:style>
  <w:style w:type="character" w:customStyle="1" w:styleId="CharAttribute288">
    <w:name w:val="CharAttribute288"/>
    <w:rsid w:val="00AE1D29"/>
    <w:rPr>
      <w:rFonts w:ascii="Times New Roman" w:eastAsia="Times New Roman"/>
      <w:sz w:val="28"/>
    </w:rPr>
  </w:style>
  <w:style w:type="character" w:customStyle="1" w:styleId="CharAttribute289">
    <w:name w:val="CharAttribute289"/>
    <w:rsid w:val="00AE1D29"/>
    <w:rPr>
      <w:rFonts w:ascii="Times New Roman" w:eastAsia="Times New Roman"/>
      <w:sz w:val="28"/>
    </w:rPr>
  </w:style>
  <w:style w:type="character" w:customStyle="1" w:styleId="CharAttribute290">
    <w:name w:val="CharAttribute290"/>
    <w:rsid w:val="00AE1D29"/>
    <w:rPr>
      <w:rFonts w:ascii="Times New Roman" w:eastAsia="Times New Roman"/>
      <w:sz w:val="28"/>
    </w:rPr>
  </w:style>
  <w:style w:type="character" w:customStyle="1" w:styleId="CharAttribute291">
    <w:name w:val="CharAttribute291"/>
    <w:rsid w:val="00AE1D29"/>
    <w:rPr>
      <w:rFonts w:ascii="Times New Roman" w:eastAsia="Times New Roman"/>
      <w:sz w:val="28"/>
    </w:rPr>
  </w:style>
  <w:style w:type="character" w:customStyle="1" w:styleId="CharAttribute292">
    <w:name w:val="CharAttribute292"/>
    <w:rsid w:val="00AE1D29"/>
    <w:rPr>
      <w:rFonts w:ascii="Times New Roman" w:eastAsia="Times New Roman"/>
      <w:sz w:val="28"/>
    </w:rPr>
  </w:style>
  <w:style w:type="character" w:customStyle="1" w:styleId="CharAttribute293">
    <w:name w:val="CharAttribute293"/>
    <w:rsid w:val="00AE1D29"/>
    <w:rPr>
      <w:rFonts w:ascii="Times New Roman" w:eastAsia="Times New Roman"/>
      <w:sz w:val="28"/>
    </w:rPr>
  </w:style>
  <w:style w:type="character" w:customStyle="1" w:styleId="CharAttribute294">
    <w:name w:val="CharAttribute294"/>
    <w:rsid w:val="00AE1D29"/>
    <w:rPr>
      <w:rFonts w:ascii="Times New Roman" w:eastAsia="Times New Roman"/>
      <w:sz w:val="28"/>
    </w:rPr>
  </w:style>
  <w:style w:type="character" w:customStyle="1" w:styleId="CharAttribute295">
    <w:name w:val="CharAttribute295"/>
    <w:rsid w:val="00AE1D29"/>
    <w:rPr>
      <w:rFonts w:ascii="Times New Roman" w:eastAsia="Times New Roman"/>
      <w:sz w:val="28"/>
    </w:rPr>
  </w:style>
  <w:style w:type="character" w:customStyle="1" w:styleId="CharAttribute296">
    <w:name w:val="CharAttribute296"/>
    <w:rsid w:val="00AE1D29"/>
    <w:rPr>
      <w:rFonts w:ascii="Times New Roman" w:eastAsia="Times New Roman"/>
      <w:sz w:val="28"/>
    </w:rPr>
  </w:style>
  <w:style w:type="character" w:customStyle="1" w:styleId="CharAttribute297">
    <w:name w:val="CharAttribute297"/>
    <w:rsid w:val="00AE1D29"/>
    <w:rPr>
      <w:rFonts w:ascii="Times New Roman" w:eastAsia="Times New Roman"/>
      <w:sz w:val="28"/>
    </w:rPr>
  </w:style>
  <w:style w:type="character" w:customStyle="1" w:styleId="CharAttribute298">
    <w:name w:val="CharAttribute298"/>
    <w:rsid w:val="00AE1D29"/>
    <w:rPr>
      <w:rFonts w:ascii="Times New Roman" w:eastAsia="Times New Roman"/>
      <w:sz w:val="28"/>
    </w:rPr>
  </w:style>
  <w:style w:type="character" w:customStyle="1" w:styleId="CharAttribute299">
    <w:name w:val="CharAttribute299"/>
    <w:rsid w:val="00AE1D29"/>
    <w:rPr>
      <w:rFonts w:ascii="Times New Roman" w:eastAsia="Times New Roman"/>
      <w:sz w:val="28"/>
    </w:rPr>
  </w:style>
  <w:style w:type="character" w:customStyle="1" w:styleId="CharAttribute300">
    <w:name w:val="CharAttribute300"/>
    <w:rsid w:val="00AE1D2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E1D2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E1D2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E1D29"/>
    <w:rPr>
      <w:rFonts w:ascii="Times New Roman" w:eastAsia="Times New Roman"/>
      <w:sz w:val="28"/>
    </w:rPr>
  </w:style>
  <w:style w:type="character" w:customStyle="1" w:styleId="CharAttribute305">
    <w:name w:val="CharAttribute305"/>
    <w:rsid w:val="00AE1D29"/>
    <w:rPr>
      <w:rFonts w:ascii="Times New Roman" w:eastAsia="Times New Roman"/>
      <w:sz w:val="28"/>
    </w:rPr>
  </w:style>
  <w:style w:type="character" w:customStyle="1" w:styleId="CharAttribute306">
    <w:name w:val="CharAttribute306"/>
    <w:rsid w:val="00AE1D29"/>
    <w:rPr>
      <w:rFonts w:ascii="Times New Roman" w:eastAsia="Times New Roman"/>
      <w:sz w:val="28"/>
    </w:rPr>
  </w:style>
  <w:style w:type="character" w:customStyle="1" w:styleId="CharAttribute307">
    <w:name w:val="CharAttribute307"/>
    <w:rsid w:val="00AE1D29"/>
    <w:rPr>
      <w:rFonts w:ascii="Times New Roman" w:eastAsia="Times New Roman"/>
      <w:sz w:val="28"/>
    </w:rPr>
  </w:style>
  <w:style w:type="character" w:customStyle="1" w:styleId="CharAttribute308">
    <w:name w:val="CharAttribute308"/>
    <w:rsid w:val="00AE1D29"/>
    <w:rPr>
      <w:rFonts w:ascii="Times New Roman" w:eastAsia="Times New Roman"/>
      <w:sz w:val="28"/>
    </w:rPr>
  </w:style>
  <w:style w:type="character" w:customStyle="1" w:styleId="CharAttribute309">
    <w:name w:val="CharAttribute309"/>
    <w:rsid w:val="00AE1D29"/>
    <w:rPr>
      <w:rFonts w:ascii="Times New Roman" w:eastAsia="Times New Roman"/>
      <w:sz w:val="28"/>
    </w:rPr>
  </w:style>
  <w:style w:type="character" w:customStyle="1" w:styleId="CharAttribute310">
    <w:name w:val="CharAttribute310"/>
    <w:rsid w:val="00AE1D29"/>
    <w:rPr>
      <w:rFonts w:ascii="Times New Roman" w:eastAsia="Times New Roman"/>
      <w:sz w:val="28"/>
    </w:rPr>
  </w:style>
  <w:style w:type="character" w:customStyle="1" w:styleId="CharAttribute311">
    <w:name w:val="CharAttribute311"/>
    <w:rsid w:val="00AE1D29"/>
    <w:rPr>
      <w:rFonts w:ascii="Times New Roman" w:eastAsia="Times New Roman"/>
      <w:sz w:val="28"/>
    </w:rPr>
  </w:style>
  <w:style w:type="character" w:customStyle="1" w:styleId="CharAttribute312">
    <w:name w:val="CharAttribute312"/>
    <w:rsid w:val="00AE1D29"/>
    <w:rPr>
      <w:rFonts w:ascii="Times New Roman" w:eastAsia="Times New Roman"/>
      <w:sz w:val="28"/>
    </w:rPr>
  </w:style>
  <w:style w:type="character" w:customStyle="1" w:styleId="CharAttribute313">
    <w:name w:val="CharAttribute313"/>
    <w:rsid w:val="00AE1D29"/>
    <w:rPr>
      <w:rFonts w:ascii="Times New Roman" w:eastAsia="Times New Roman"/>
      <w:sz w:val="28"/>
    </w:rPr>
  </w:style>
  <w:style w:type="character" w:customStyle="1" w:styleId="CharAttribute314">
    <w:name w:val="CharAttribute314"/>
    <w:rsid w:val="00AE1D29"/>
    <w:rPr>
      <w:rFonts w:ascii="Times New Roman" w:eastAsia="Times New Roman"/>
      <w:sz w:val="28"/>
    </w:rPr>
  </w:style>
  <w:style w:type="character" w:customStyle="1" w:styleId="CharAttribute315">
    <w:name w:val="CharAttribute315"/>
    <w:rsid w:val="00AE1D29"/>
    <w:rPr>
      <w:rFonts w:ascii="Times New Roman" w:eastAsia="Times New Roman"/>
      <w:sz w:val="28"/>
    </w:rPr>
  </w:style>
  <w:style w:type="character" w:customStyle="1" w:styleId="CharAttribute316">
    <w:name w:val="CharAttribute316"/>
    <w:rsid w:val="00AE1D29"/>
    <w:rPr>
      <w:rFonts w:ascii="Times New Roman" w:eastAsia="Times New Roman"/>
      <w:sz w:val="28"/>
    </w:rPr>
  </w:style>
  <w:style w:type="character" w:customStyle="1" w:styleId="CharAttribute317">
    <w:name w:val="CharAttribute317"/>
    <w:rsid w:val="00AE1D29"/>
    <w:rPr>
      <w:rFonts w:ascii="Times New Roman" w:eastAsia="Times New Roman"/>
      <w:sz w:val="28"/>
    </w:rPr>
  </w:style>
  <w:style w:type="character" w:customStyle="1" w:styleId="CharAttribute318">
    <w:name w:val="CharAttribute318"/>
    <w:rsid w:val="00AE1D29"/>
    <w:rPr>
      <w:rFonts w:ascii="Times New Roman" w:eastAsia="Times New Roman"/>
      <w:sz w:val="28"/>
    </w:rPr>
  </w:style>
  <w:style w:type="character" w:customStyle="1" w:styleId="CharAttribute319">
    <w:name w:val="CharAttribute319"/>
    <w:rsid w:val="00AE1D29"/>
    <w:rPr>
      <w:rFonts w:ascii="Times New Roman" w:eastAsia="Times New Roman"/>
      <w:sz w:val="28"/>
    </w:rPr>
  </w:style>
  <w:style w:type="character" w:customStyle="1" w:styleId="CharAttribute320">
    <w:name w:val="CharAttribute320"/>
    <w:rsid w:val="00AE1D29"/>
    <w:rPr>
      <w:rFonts w:ascii="Times New Roman" w:eastAsia="Times New Roman"/>
      <w:sz w:val="28"/>
    </w:rPr>
  </w:style>
  <w:style w:type="character" w:customStyle="1" w:styleId="CharAttribute321">
    <w:name w:val="CharAttribute321"/>
    <w:rsid w:val="00AE1D29"/>
    <w:rPr>
      <w:rFonts w:ascii="Times New Roman" w:eastAsia="Times New Roman"/>
      <w:sz w:val="28"/>
    </w:rPr>
  </w:style>
  <w:style w:type="character" w:customStyle="1" w:styleId="CharAttribute322">
    <w:name w:val="CharAttribute322"/>
    <w:rsid w:val="00AE1D29"/>
    <w:rPr>
      <w:rFonts w:ascii="Times New Roman" w:eastAsia="Times New Roman"/>
      <w:sz w:val="28"/>
    </w:rPr>
  </w:style>
  <w:style w:type="character" w:customStyle="1" w:styleId="CharAttribute323">
    <w:name w:val="CharAttribute323"/>
    <w:rsid w:val="00AE1D29"/>
    <w:rPr>
      <w:rFonts w:ascii="Times New Roman" w:eastAsia="Times New Roman"/>
      <w:sz w:val="28"/>
    </w:rPr>
  </w:style>
  <w:style w:type="character" w:customStyle="1" w:styleId="CharAttribute324">
    <w:name w:val="CharAttribute324"/>
    <w:rsid w:val="00AE1D29"/>
    <w:rPr>
      <w:rFonts w:ascii="Times New Roman" w:eastAsia="Times New Roman"/>
      <w:sz w:val="28"/>
    </w:rPr>
  </w:style>
  <w:style w:type="character" w:customStyle="1" w:styleId="CharAttribute325">
    <w:name w:val="CharAttribute325"/>
    <w:rsid w:val="00AE1D29"/>
    <w:rPr>
      <w:rFonts w:ascii="Times New Roman" w:eastAsia="Times New Roman"/>
      <w:sz w:val="28"/>
    </w:rPr>
  </w:style>
  <w:style w:type="character" w:customStyle="1" w:styleId="CharAttribute326">
    <w:name w:val="CharAttribute326"/>
    <w:rsid w:val="00AE1D29"/>
    <w:rPr>
      <w:rFonts w:ascii="Times New Roman" w:eastAsia="Times New Roman"/>
      <w:sz w:val="28"/>
    </w:rPr>
  </w:style>
  <w:style w:type="character" w:customStyle="1" w:styleId="CharAttribute327">
    <w:name w:val="CharAttribute327"/>
    <w:rsid w:val="00AE1D29"/>
    <w:rPr>
      <w:rFonts w:ascii="Times New Roman" w:eastAsia="Times New Roman"/>
      <w:sz w:val="28"/>
    </w:rPr>
  </w:style>
  <w:style w:type="character" w:customStyle="1" w:styleId="CharAttribute328">
    <w:name w:val="CharAttribute328"/>
    <w:rsid w:val="00AE1D29"/>
    <w:rPr>
      <w:rFonts w:ascii="Times New Roman" w:eastAsia="Times New Roman"/>
      <w:sz w:val="28"/>
    </w:rPr>
  </w:style>
  <w:style w:type="character" w:customStyle="1" w:styleId="CharAttribute329">
    <w:name w:val="CharAttribute329"/>
    <w:rsid w:val="00AE1D29"/>
    <w:rPr>
      <w:rFonts w:ascii="Times New Roman" w:eastAsia="Times New Roman"/>
      <w:sz w:val="28"/>
    </w:rPr>
  </w:style>
  <w:style w:type="character" w:customStyle="1" w:styleId="CharAttribute330">
    <w:name w:val="CharAttribute330"/>
    <w:rsid w:val="00AE1D29"/>
    <w:rPr>
      <w:rFonts w:ascii="Times New Roman" w:eastAsia="Times New Roman"/>
      <w:sz w:val="28"/>
    </w:rPr>
  </w:style>
  <w:style w:type="character" w:customStyle="1" w:styleId="CharAttribute331">
    <w:name w:val="CharAttribute331"/>
    <w:rsid w:val="00AE1D29"/>
    <w:rPr>
      <w:rFonts w:ascii="Times New Roman" w:eastAsia="Times New Roman"/>
      <w:sz w:val="28"/>
    </w:rPr>
  </w:style>
  <w:style w:type="character" w:customStyle="1" w:styleId="CharAttribute332">
    <w:name w:val="CharAttribute332"/>
    <w:rsid w:val="00AE1D29"/>
    <w:rPr>
      <w:rFonts w:ascii="Times New Roman" w:eastAsia="Times New Roman"/>
      <w:sz w:val="28"/>
    </w:rPr>
  </w:style>
  <w:style w:type="character" w:customStyle="1" w:styleId="CharAttribute333">
    <w:name w:val="CharAttribute333"/>
    <w:rsid w:val="00AE1D29"/>
    <w:rPr>
      <w:rFonts w:ascii="Times New Roman" w:eastAsia="Times New Roman"/>
      <w:sz w:val="28"/>
    </w:rPr>
  </w:style>
  <w:style w:type="character" w:customStyle="1" w:styleId="CharAttribute334">
    <w:name w:val="CharAttribute334"/>
    <w:rsid w:val="00AE1D29"/>
    <w:rPr>
      <w:rFonts w:ascii="Times New Roman" w:eastAsia="Times New Roman"/>
      <w:sz w:val="28"/>
    </w:rPr>
  </w:style>
  <w:style w:type="character" w:customStyle="1" w:styleId="CharAttribute335">
    <w:name w:val="CharAttribute335"/>
    <w:rsid w:val="00AE1D29"/>
    <w:rPr>
      <w:rFonts w:ascii="Times New Roman" w:eastAsia="Times New Roman"/>
      <w:sz w:val="28"/>
    </w:rPr>
  </w:style>
  <w:style w:type="character" w:customStyle="1" w:styleId="CharAttribute514">
    <w:name w:val="CharAttribute514"/>
    <w:rsid w:val="00AE1D29"/>
    <w:rPr>
      <w:rFonts w:ascii="Times New Roman" w:eastAsia="Times New Roman"/>
      <w:sz w:val="28"/>
    </w:rPr>
  </w:style>
  <w:style w:type="character" w:customStyle="1" w:styleId="CharAttribute520">
    <w:name w:val="CharAttribute520"/>
    <w:rsid w:val="00AE1D29"/>
    <w:rPr>
      <w:rFonts w:ascii="Times New Roman" w:eastAsia="Times New Roman"/>
      <w:sz w:val="28"/>
    </w:rPr>
  </w:style>
  <w:style w:type="character" w:customStyle="1" w:styleId="CharAttribute521">
    <w:name w:val="CharAttribute521"/>
    <w:rsid w:val="00AE1D2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E1D2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E1D2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E1D2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E1D2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E1D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1D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1D2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1D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1D2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E1D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1D2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AE1D2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E1D29"/>
    <w:rPr>
      <w:rFonts w:ascii="Times New Roman" w:eastAsia="Times New Roman"/>
      <w:sz w:val="28"/>
    </w:rPr>
  </w:style>
  <w:style w:type="character" w:customStyle="1" w:styleId="CharAttribute534">
    <w:name w:val="CharAttribute534"/>
    <w:rsid w:val="00AE1D2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E1D2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E1D2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E1D2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E1D29"/>
    <w:rPr>
      <w:rFonts w:ascii="Times New Roman" w:eastAsia="Times New Roman"/>
      <w:sz w:val="28"/>
    </w:rPr>
  </w:style>
  <w:style w:type="character" w:customStyle="1" w:styleId="CharAttribute499">
    <w:name w:val="CharAttribute499"/>
    <w:rsid w:val="00AE1D2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E1D2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AE1D2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AE1D2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E1D2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E1D2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E1D2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E1D2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E1D2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E1D29"/>
  </w:style>
  <w:style w:type="table" w:styleId="af9">
    <w:name w:val="Table Grid"/>
    <w:basedOn w:val="a1"/>
    <w:uiPriority w:val="59"/>
    <w:rsid w:val="00AE1D2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E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AE1D29"/>
    <w:rPr>
      <w:b/>
      <w:bCs/>
    </w:rPr>
  </w:style>
  <w:style w:type="paragraph" w:customStyle="1" w:styleId="ParaAttribute2">
    <w:name w:val="ParaAttribute2"/>
    <w:rsid w:val="00AE1D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AE1D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E1D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E1D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E1D29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AE1D29"/>
    <w:rPr>
      <w:rFonts w:ascii="Batang" w:eastAsia="Times New Roman" w:hAnsi="Times New Roman" w:hint="eastAsia"/>
      <w:sz w:val="28"/>
    </w:rPr>
  </w:style>
  <w:style w:type="paragraph" w:styleId="afb">
    <w:name w:val="Title"/>
    <w:basedOn w:val="a"/>
    <w:link w:val="afc"/>
    <w:uiPriority w:val="1"/>
    <w:qFormat/>
    <w:rsid w:val="00AE1D29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c">
    <w:name w:val="Заголовок Знак"/>
    <w:basedOn w:val="a0"/>
    <w:link w:val="afb"/>
    <w:uiPriority w:val="1"/>
    <w:rsid w:val="00AE1D2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markedcontent">
    <w:name w:val="markedcontent"/>
    <w:basedOn w:val="a0"/>
    <w:rsid w:val="00AE1D29"/>
  </w:style>
  <w:style w:type="table" w:customStyle="1" w:styleId="13">
    <w:name w:val="Сетка таблицы1"/>
    <w:basedOn w:val="a1"/>
    <w:next w:val="af9"/>
    <w:uiPriority w:val="59"/>
    <w:rsid w:val="00AE1D2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E1D29"/>
  </w:style>
  <w:style w:type="numbering" w:customStyle="1" w:styleId="120">
    <w:name w:val="Нет списка12"/>
    <w:next w:val="a2"/>
    <w:semiHidden/>
    <w:rsid w:val="00AE1D29"/>
  </w:style>
  <w:style w:type="table" w:customStyle="1" w:styleId="DefaultTable1">
    <w:name w:val="Default Table1"/>
    <w:rsid w:val="00AE1D2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AE1D2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39</Pages>
  <Words>11358</Words>
  <Characters>64747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2022-09-12T15:55:00Z</cp:lastPrinted>
  <dcterms:created xsi:type="dcterms:W3CDTF">2022-09-06T17:16:00Z</dcterms:created>
  <dcterms:modified xsi:type="dcterms:W3CDTF">2022-10-02T15:33:00Z</dcterms:modified>
</cp:coreProperties>
</file>